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0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181"/>
        <w:gridCol w:w="110"/>
        <w:gridCol w:w="147"/>
        <w:gridCol w:w="247"/>
        <w:gridCol w:w="529"/>
        <w:gridCol w:w="444"/>
        <w:gridCol w:w="162"/>
        <w:gridCol w:w="295"/>
        <w:gridCol w:w="255"/>
        <w:gridCol w:w="533"/>
        <w:gridCol w:w="262"/>
        <w:gridCol w:w="197"/>
        <w:gridCol w:w="83"/>
        <w:gridCol w:w="234"/>
        <w:gridCol w:w="211"/>
        <w:gridCol w:w="305"/>
        <w:gridCol w:w="2348"/>
      </w:tblGrid>
      <w:tr w:rsidR="00491A66" w:rsidRPr="007324BD" w14:paraId="13213454" w14:textId="77777777" w:rsidTr="00A67FE3">
        <w:trPr>
          <w:cantSplit/>
          <w:trHeight w:val="504"/>
          <w:tblHeader/>
          <w:jc w:val="center"/>
        </w:trPr>
        <w:tc>
          <w:tcPr>
            <w:tcW w:w="9543" w:type="dxa"/>
            <w:gridSpan w:val="17"/>
            <w:tcBorders>
              <w:bottom w:val="single" w:sz="4" w:space="0" w:color="808080" w:themeColor="background1" w:themeShade="80"/>
            </w:tcBorders>
            <w:shd w:val="clear" w:color="auto" w:fill="808080" w:themeFill="background1" w:themeFillShade="80"/>
            <w:vAlign w:val="center"/>
          </w:tcPr>
          <w:p w14:paraId="1129FED0" w14:textId="77777777" w:rsidR="00491A66" w:rsidRPr="00D02133" w:rsidRDefault="00F242E0" w:rsidP="00326F1B">
            <w:pPr>
              <w:pStyle w:val="Heading1"/>
              <w:rPr>
                <w:szCs w:val="20"/>
              </w:rPr>
            </w:pPr>
            <w:r w:rsidRPr="007324BD">
              <w:t>Membership</w:t>
            </w:r>
            <w:r w:rsidR="00491A66" w:rsidRPr="007324BD">
              <w:t xml:space="preserve"> Application</w:t>
            </w:r>
          </w:p>
        </w:tc>
      </w:tr>
      <w:tr w:rsidR="00C81188" w:rsidRPr="007324BD" w14:paraId="07C5656D" w14:textId="77777777" w:rsidTr="00A67FE3">
        <w:trPr>
          <w:cantSplit/>
          <w:trHeight w:val="288"/>
          <w:jc w:val="center"/>
        </w:trPr>
        <w:tc>
          <w:tcPr>
            <w:tcW w:w="9543" w:type="dxa"/>
            <w:gridSpan w:val="17"/>
            <w:shd w:val="clear" w:color="auto" w:fill="D9D9D9" w:themeFill="background1" w:themeFillShade="D9"/>
            <w:vAlign w:val="center"/>
          </w:tcPr>
          <w:p w14:paraId="7BE127EB" w14:textId="4B909D1D" w:rsidR="00C81188" w:rsidRPr="007324BD" w:rsidRDefault="00611740" w:rsidP="00D3455F">
            <w:r>
              <w:t xml:space="preserve">As a State licensed After School Care provider, we require all families to go through the financial qualification process with the Early Childhood Education and Care Department (ECECD) PRIOR to their child(ren) attending. For those families who are denied, we do accept private payment after </w:t>
            </w:r>
            <w:proofErr w:type="gramStart"/>
            <w:r>
              <w:t>receipt of</w:t>
            </w:r>
            <w:proofErr w:type="gramEnd"/>
            <w:r>
              <w:t xml:space="preserve"> the denial. </w:t>
            </w:r>
          </w:p>
        </w:tc>
      </w:tr>
      <w:tr w:rsidR="0024648C" w:rsidRPr="007324BD" w14:paraId="72B91101" w14:textId="77777777" w:rsidTr="00A67FE3">
        <w:trPr>
          <w:cantSplit/>
          <w:trHeight w:val="259"/>
          <w:jc w:val="center"/>
        </w:trPr>
        <w:tc>
          <w:tcPr>
            <w:tcW w:w="9543" w:type="dxa"/>
            <w:gridSpan w:val="17"/>
            <w:shd w:val="clear" w:color="auto" w:fill="auto"/>
            <w:vAlign w:val="center"/>
          </w:tcPr>
          <w:p w14:paraId="3AD0AE3C" w14:textId="77777777" w:rsidR="0024648C" w:rsidRPr="007324BD" w:rsidRDefault="00B94827" w:rsidP="00326F1B">
            <w:r>
              <w:t xml:space="preserve">Child’s First </w:t>
            </w:r>
            <w:r w:rsidR="0024648C" w:rsidRPr="007324BD">
              <w:t>Name</w:t>
            </w:r>
            <w:r w:rsidR="001D2340">
              <w:t>:</w:t>
            </w:r>
            <w:r>
              <w:t xml:space="preserve">                                            Middle:                                                     Last:</w:t>
            </w:r>
          </w:p>
        </w:tc>
      </w:tr>
      <w:tr w:rsidR="005847FB" w:rsidRPr="007324BD" w14:paraId="24514B45" w14:textId="77777777" w:rsidTr="00A67FE3">
        <w:trPr>
          <w:cantSplit/>
          <w:trHeight w:val="259"/>
          <w:jc w:val="center"/>
        </w:trPr>
        <w:tc>
          <w:tcPr>
            <w:tcW w:w="3438" w:type="dxa"/>
            <w:gridSpan w:val="3"/>
            <w:shd w:val="clear" w:color="auto" w:fill="auto"/>
            <w:vAlign w:val="center"/>
          </w:tcPr>
          <w:p w14:paraId="40CE5211" w14:textId="77777777" w:rsidR="00C81188" w:rsidRPr="007324BD" w:rsidRDefault="00C81188" w:rsidP="00326F1B">
            <w:r w:rsidRPr="007324BD">
              <w:t xml:space="preserve">Date </w:t>
            </w:r>
            <w:r w:rsidR="00E33A75" w:rsidRPr="007324BD">
              <w:t xml:space="preserve">of </w:t>
            </w:r>
            <w:r w:rsidR="001D2340">
              <w:t>b</w:t>
            </w:r>
            <w:r w:rsidRPr="007324BD">
              <w:t>irth</w:t>
            </w:r>
            <w:r w:rsidR="001D2340">
              <w:t>:</w:t>
            </w:r>
          </w:p>
        </w:tc>
        <w:tc>
          <w:tcPr>
            <w:tcW w:w="3452" w:type="dxa"/>
            <w:gridSpan w:val="12"/>
            <w:shd w:val="clear" w:color="auto" w:fill="auto"/>
            <w:vAlign w:val="center"/>
          </w:tcPr>
          <w:p w14:paraId="462F3602" w14:textId="77777777" w:rsidR="00C81188" w:rsidRPr="007324BD" w:rsidRDefault="00B94827" w:rsidP="00326F1B">
            <w:r>
              <w:t>Gender</w:t>
            </w:r>
            <w:r w:rsidR="00013ECB">
              <w:t>:</w:t>
            </w:r>
            <w:r>
              <w:t xml:space="preserve">   M     F</w:t>
            </w:r>
          </w:p>
        </w:tc>
        <w:tc>
          <w:tcPr>
            <w:tcW w:w="2653" w:type="dxa"/>
            <w:gridSpan w:val="2"/>
            <w:shd w:val="clear" w:color="auto" w:fill="auto"/>
            <w:vAlign w:val="center"/>
          </w:tcPr>
          <w:p w14:paraId="1C37D0C8" w14:textId="77777777" w:rsidR="00C81188" w:rsidRPr="007324BD" w:rsidRDefault="00013ECB" w:rsidP="00326F1B">
            <w:r>
              <w:t>Age:</w:t>
            </w:r>
          </w:p>
        </w:tc>
      </w:tr>
      <w:tr w:rsidR="00A67FE3" w:rsidRPr="007324BD" w14:paraId="44FB4139" w14:textId="77777777" w:rsidTr="00A67FE3">
        <w:trPr>
          <w:cantSplit/>
          <w:trHeight w:val="259"/>
          <w:jc w:val="center"/>
        </w:trPr>
        <w:tc>
          <w:tcPr>
            <w:tcW w:w="6165" w:type="dxa"/>
            <w:gridSpan w:val="11"/>
            <w:shd w:val="clear" w:color="auto" w:fill="auto"/>
            <w:vAlign w:val="center"/>
          </w:tcPr>
          <w:p w14:paraId="5DC15BE6" w14:textId="77777777" w:rsidR="00B94827" w:rsidRPr="007324BD" w:rsidRDefault="00B94827" w:rsidP="00326F1B">
            <w:r>
              <w:t xml:space="preserve">Is your </w:t>
            </w:r>
            <w:proofErr w:type="gramStart"/>
            <w:r>
              <w:t>child</w:t>
            </w:r>
            <w:proofErr w:type="gramEnd"/>
            <w:r>
              <w:t xml:space="preserve"> allowed to leave the Club on their own?   </w:t>
            </w:r>
            <w:proofErr w:type="gramStart"/>
            <w:r>
              <w:t>Yes  No</w:t>
            </w:r>
            <w:proofErr w:type="gramEnd"/>
          </w:p>
        </w:tc>
        <w:tc>
          <w:tcPr>
            <w:tcW w:w="3378" w:type="dxa"/>
            <w:gridSpan w:val="6"/>
            <w:shd w:val="clear" w:color="auto" w:fill="auto"/>
            <w:vAlign w:val="center"/>
          </w:tcPr>
          <w:p w14:paraId="5DEF6B7B" w14:textId="77777777" w:rsidR="00B94827" w:rsidRPr="007324BD" w:rsidRDefault="00B94827" w:rsidP="00326F1B">
            <w:r>
              <w:t xml:space="preserve">Home Phone #: </w:t>
            </w:r>
          </w:p>
        </w:tc>
      </w:tr>
      <w:tr w:rsidR="00A67FE3" w:rsidRPr="007324BD" w14:paraId="2CA726C5" w14:textId="77777777" w:rsidTr="0072692F">
        <w:trPr>
          <w:cantSplit/>
          <w:trHeight w:val="259"/>
          <w:jc w:val="center"/>
        </w:trPr>
        <w:tc>
          <w:tcPr>
            <w:tcW w:w="4820" w:type="dxa"/>
            <w:gridSpan w:val="7"/>
            <w:shd w:val="clear" w:color="auto" w:fill="auto"/>
            <w:vAlign w:val="center"/>
          </w:tcPr>
          <w:p w14:paraId="760204FD" w14:textId="77777777" w:rsidR="00013ECB" w:rsidRPr="007324BD" w:rsidRDefault="00013ECB" w:rsidP="00326F1B">
            <w:r>
              <w:t>Physical Address:</w:t>
            </w:r>
          </w:p>
        </w:tc>
        <w:tc>
          <w:tcPr>
            <w:tcW w:w="4723" w:type="dxa"/>
            <w:gridSpan w:val="10"/>
            <w:shd w:val="clear" w:color="auto" w:fill="auto"/>
            <w:vAlign w:val="center"/>
          </w:tcPr>
          <w:p w14:paraId="46866395" w14:textId="77777777" w:rsidR="00013ECB" w:rsidRPr="007324BD" w:rsidRDefault="00B94827" w:rsidP="00326F1B">
            <w:r>
              <w:t>Mailing Address</w:t>
            </w:r>
            <w:r w:rsidR="00013ECB">
              <w:t>:</w:t>
            </w:r>
          </w:p>
        </w:tc>
      </w:tr>
      <w:tr w:rsidR="005847FB" w:rsidRPr="007324BD" w14:paraId="4EBD7606" w14:textId="77777777" w:rsidTr="00A67FE3">
        <w:trPr>
          <w:cantSplit/>
          <w:trHeight w:val="259"/>
          <w:jc w:val="center"/>
        </w:trPr>
        <w:tc>
          <w:tcPr>
            <w:tcW w:w="3438" w:type="dxa"/>
            <w:gridSpan w:val="3"/>
            <w:tcBorders>
              <w:bottom w:val="single" w:sz="4" w:space="0" w:color="808080" w:themeColor="background1" w:themeShade="80"/>
            </w:tcBorders>
            <w:shd w:val="clear" w:color="auto" w:fill="auto"/>
            <w:vAlign w:val="center"/>
          </w:tcPr>
          <w:p w14:paraId="23870CAA" w14:textId="77777777" w:rsidR="00887861" w:rsidRPr="007324BD" w:rsidRDefault="00B94827" w:rsidP="00326F1B">
            <w:r>
              <w:t>City:</w:t>
            </w:r>
          </w:p>
        </w:tc>
        <w:tc>
          <w:tcPr>
            <w:tcW w:w="3007" w:type="dxa"/>
            <w:gridSpan w:val="10"/>
            <w:tcBorders>
              <w:bottom w:val="single" w:sz="4" w:space="0" w:color="808080" w:themeColor="background1" w:themeShade="80"/>
            </w:tcBorders>
            <w:shd w:val="clear" w:color="auto" w:fill="auto"/>
            <w:vAlign w:val="center"/>
          </w:tcPr>
          <w:p w14:paraId="0EFD98F9" w14:textId="77777777" w:rsidR="00887861" w:rsidRPr="007324BD" w:rsidRDefault="00B94827" w:rsidP="00326F1B">
            <w:r>
              <w:t>State:</w:t>
            </w:r>
          </w:p>
        </w:tc>
        <w:tc>
          <w:tcPr>
            <w:tcW w:w="3098" w:type="dxa"/>
            <w:gridSpan w:val="4"/>
            <w:tcBorders>
              <w:bottom w:val="single" w:sz="4" w:space="0" w:color="808080" w:themeColor="background1" w:themeShade="80"/>
            </w:tcBorders>
            <w:shd w:val="clear" w:color="auto" w:fill="auto"/>
            <w:vAlign w:val="center"/>
          </w:tcPr>
          <w:p w14:paraId="31E23950" w14:textId="77777777" w:rsidR="00887861" w:rsidRPr="007324BD" w:rsidRDefault="00B94827" w:rsidP="00326F1B">
            <w:r>
              <w:t>Zip:</w:t>
            </w:r>
          </w:p>
        </w:tc>
      </w:tr>
      <w:tr w:rsidR="0072692F" w:rsidRPr="007324BD" w14:paraId="2F8C3619" w14:textId="77777777" w:rsidTr="0072692F">
        <w:trPr>
          <w:cantSplit/>
          <w:trHeight w:val="276"/>
          <w:jc w:val="center"/>
        </w:trPr>
        <w:tc>
          <w:tcPr>
            <w:tcW w:w="3685" w:type="dxa"/>
            <w:gridSpan w:val="4"/>
            <w:tcBorders>
              <w:bottom w:val="single" w:sz="4" w:space="0" w:color="808080" w:themeColor="background1" w:themeShade="80"/>
            </w:tcBorders>
            <w:shd w:val="clear" w:color="auto" w:fill="auto"/>
          </w:tcPr>
          <w:p w14:paraId="016D099F" w14:textId="77777777" w:rsidR="0072692F" w:rsidRDefault="0072692F" w:rsidP="000824A4">
            <w:r>
              <w:t>School:</w:t>
            </w:r>
          </w:p>
        </w:tc>
        <w:tc>
          <w:tcPr>
            <w:tcW w:w="3510" w:type="dxa"/>
            <w:gridSpan w:val="12"/>
            <w:tcBorders>
              <w:bottom w:val="single" w:sz="4" w:space="0" w:color="808080" w:themeColor="background1" w:themeShade="80"/>
            </w:tcBorders>
            <w:shd w:val="clear" w:color="auto" w:fill="auto"/>
          </w:tcPr>
          <w:p w14:paraId="5923F808" w14:textId="2FCA9362" w:rsidR="0072692F" w:rsidRDefault="0072692F" w:rsidP="000824A4">
            <w:r>
              <w:t>Grade:</w:t>
            </w:r>
          </w:p>
        </w:tc>
        <w:tc>
          <w:tcPr>
            <w:tcW w:w="2348" w:type="dxa"/>
            <w:tcBorders>
              <w:bottom w:val="single" w:sz="4" w:space="0" w:color="808080" w:themeColor="background1" w:themeShade="80"/>
            </w:tcBorders>
            <w:shd w:val="clear" w:color="auto" w:fill="auto"/>
          </w:tcPr>
          <w:p w14:paraId="1397545D" w14:textId="71AAB4CD" w:rsidR="0072692F" w:rsidRDefault="0072692F" w:rsidP="000824A4">
            <w:r>
              <w:t xml:space="preserve">Foster Care: Yes    No </w:t>
            </w:r>
          </w:p>
        </w:tc>
      </w:tr>
      <w:tr w:rsidR="00FB0623" w:rsidRPr="007324BD" w14:paraId="34F9282C" w14:textId="77777777" w:rsidTr="00A67FE3">
        <w:trPr>
          <w:cantSplit/>
          <w:trHeight w:val="546"/>
          <w:jc w:val="center"/>
        </w:trPr>
        <w:tc>
          <w:tcPr>
            <w:tcW w:w="9543" w:type="dxa"/>
            <w:gridSpan w:val="17"/>
            <w:tcBorders>
              <w:bottom w:val="single" w:sz="4" w:space="0" w:color="808080" w:themeColor="background1" w:themeShade="80"/>
            </w:tcBorders>
            <w:shd w:val="clear" w:color="auto" w:fill="auto"/>
          </w:tcPr>
          <w:p w14:paraId="5565945A" w14:textId="77777777" w:rsidR="00FB0623" w:rsidRPr="000824A4" w:rsidRDefault="00FB0623" w:rsidP="000824A4">
            <w:pPr>
              <w:rPr>
                <w:szCs w:val="16"/>
              </w:rPr>
            </w:pPr>
            <w:r>
              <w:t xml:space="preserve">Ethnicity: </w:t>
            </w:r>
            <w:r w:rsidR="000824A4" w:rsidRPr="000824A4">
              <w:rPr>
                <w:rFonts w:cstheme="minorHAnsi"/>
                <w:sz w:val="28"/>
                <w:szCs w:val="28"/>
              </w:rPr>
              <w:t>□</w:t>
            </w:r>
            <w:r w:rsidR="000824A4">
              <w:rPr>
                <w:rFonts w:cstheme="minorHAnsi"/>
                <w:szCs w:val="16"/>
              </w:rPr>
              <w:t xml:space="preserve">African American </w:t>
            </w:r>
            <w:r w:rsidR="000824A4" w:rsidRPr="000824A4">
              <w:rPr>
                <w:rFonts w:cstheme="minorHAnsi"/>
                <w:sz w:val="28"/>
                <w:szCs w:val="28"/>
              </w:rPr>
              <w:t>□</w:t>
            </w:r>
            <w:r w:rsidR="000824A4">
              <w:rPr>
                <w:rFonts w:cstheme="minorHAnsi"/>
                <w:szCs w:val="16"/>
              </w:rPr>
              <w:t xml:space="preserve">Native American/Alaskan </w:t>
            </w:r>
            <w:r w:rsidR="000824A4" w:rsidRPr="000824A4">
              <w:rPr>
                <w:rFonts w:cstheme="minorHAnsi"/>
                <w:sz w:val="28"/>
                <w:szCs w:val="28"/>
              </w:rPr>
              <w:t>□</w:t>
            </w:r>
            <w:r w:rsidR="000824A4">
              <w:rPr>
                <w:rFonts w:cstheme="minorHAnsi"/>
                <w:szCs w:val="16"/>
              </w:rPr>
              <w:t xml:space="preserve">Arab </w:t>
            </w:r>
            <w:r w:rsidR="000824A4" w:rsidRPr="000824A4">
              <w:rPr>
                <w:rFonts w:cstheme="minorHAnsi"/>
                <w:sz w:val="28"/>
                <w:szCs w:val="28"/>
              </w:rPr>
              <w:t>□</w:t>
            </w:r>
            <w:r w:rsidR="000824A4">
              <w:rPr>
                <w:rFonts w:cstheme="minorHAnsi"/>
                <w:szCs w:val="16"/>
              </w:rPr>
              <w:t xml:space="preserve">Hispanic </w:t>
            </w:r>
            <w:r w:rsidR="000824A4" w:rsidRPr="000824A4">
              <w:rPr>
                <w:rFonts w:cstheme="minorHAnsi"/>
                <w:sz w:val="28"/>
                <w:szCs w:val="28"/>
              </w:rPr>
              <w:t>□</w:t>
            </w:r>
            <w:r w:rsidR="000824A4">
              <w:rPr>
                <w:rFonts w:cstheme="minorHAnsi"/>
                <w:szCs w:val="16"/>
              </w:rPr>
              <w:t xml:space="preserve">Asian/Pacific Islander </w:t>
            </w:r>
            <w:r w:rsidR="000824A4" w:rsidRPr="000824A4">
              <w:rPr>
                <w:rFonts w:cstheme="minorHAnsi"/>
                <w:sz w:val="28"/>
                <w:szCs w:val="28"/>
              </w:rPr>
              <w:t>□</w:t>
            </w:r>
            <w:r w:rsidR="000824A4">
              <w:rPr>
                <w:rFonts w:cstheme="minorHAnsi"/>
                <w:szCs w:val="16"/>
              </w:rPr>
              <w:t xml:space="preserve">Caucasian </w:t>
            </w:r>
            <w:r w:rsidR="000824A4" w:rsidRPr="000824A4">
              <w:rPr>
                <w:rFonts w:cstheme="minorHAnsi"/>
                <w:sz w:val="28"/>
                <w:szCs w:val="28"/>
              </w:rPr>
              <w:t>□</w:t>
            </w:r>
            <w:proofErr w:type="gramStart"/>
            <w:r w:rsidR="000824A4">
              <w:rPr>
                <w:rFonts w:cstheme="minorHAnsi"/>
                <w:szCs w:val="16"/>
              </w:rPr>
              <w:t>Multi-Racial</w:t>
            </w:r>
            <w:proofErr w:type="gramEnd"/>
            <w:r w:rsidR="000824A4">
              <w:rPr>
                <w:rFonts w:cstheme="minorHAnsi"/>
                <w:szCs w:val="16"/>
              </w:rPr>
              <w:t xml:space="preserve"> </w:t>
            </w:r>
            <w:r w:rsidR="000824A4" w:rsidRPr="000824A4">
              <w:rPr>
                <w:rFonts w:cstheme="minorHAnsi"/>
                <w:sz w:val="28"/>
                <w:szCs w:val="28"/>
              </w:rPr>
              <w:t>□</w:t>
            </w:r>
            <w:r w:rsidR="000824A4">
              <w:rPr>
                <w:rFonts w:cstheme="minorHAnsi"/>
                <w:szCs w:val="16"/>
              </w:rPr>
              <w:t>Other ____________________________</w:t>
            </w:r>
          </w:p>
        </w:tc>
      </w:tr>
      <w:tr w:rsidR="00427647" w:rsidRPr="007324BD" w14:paraId="1A7265BC" w14:textId="77777777" w:rsidTr="00A67FE3">
        <w:trPr>
          <w:cantSplit/>
          <w:trHeight w:val="294"/>
          <w:jc w:val="center"/>
        </w:trPr>
        <w:tc>
          <w:tcPr>
            <w:tcW w:w="9543" w:type="dxa"/>
            <w:gridSpan w:val="17"/>
            <w:tcBorders>
              <w:bottom w:val="single" w:sz="4" w:space="0" w:color="808080" w:themeColor="background1" w:themeShade="80"/>
            </w:tcBorders>
            <w:shd w:val="clear" w:color="auto" w:fill="auto"/>
          </w:tcPr>
          <w:p w14:paraId="7ED3B276" w14:textId="4478A2E0" w:rsidR="00427647" w:rsidRDefault="00427647" w:rsidP="00427647">
            <w:r>
              <w:t>Permission for treatment by Doctor/Hospital</w:t>
            </w:r>
            <w:r w:rsidR="005847FB">
              <w:t xml:space="preserve"> (For all kids coming to the Club</w:t>
            </w:r>
            <w:proofErr w:type="gramStart"/>
            <w:r w:rsidR="005847FB">
              <w:t xml:space="preserve">) </w:t>
            </w:r>
            <w:r>
              <w:t>:</w:t>
            </w:r>
            <w:proofErr w:type="gramEnd"/>
            <w:r>
              <w:t xml:space="preserve">   Yes   No</w:t>
            </w:r>
          </w:p>
        </w:tc>
      </w:tr>
      <w:tr w:rsidR="00A67FE3" w:rsidRPr="007324BD" w14:paraId="27950204" w14:textId="77777777" w:rsidTr="00A67FE3">
        <w:trPr>
          <w:cantSplit/>
          <w:trHeight w:val="294"/>
          <w:jc w:val="center"/>
        </w:trPr>
        <w:tc>
          <w:tcPr>
            <w:tcW w:w="5115" w:type="dxa"/>
            <w:gridSpan w:val="8"/>
            <w:tcBorders>
              <w:bottom w:val="single" w:sz="4" w:space="0" w:color="808080" w:themeColor="background1" w:themeShade="80"/>
            </w:tcBorders>
            <w:shd w:val="clear" w:color="auto" w:fill="auto"/>
            <w:vAlign w:val="center"/>
          </w:tcPr>
          <w:p w14:paraId="5AE148BB" w14:textId="55E884F1" w:rsidR="00427647" w:rsidRDefault="00427647" w:rsidP="00427647">
            <w:r>
              <w:t>Allergies:</w:t>
            </w:r>
          </w:p>
        </w:tc>
        <w:tc>
          <w:tcPr>
            <w:tcW w:w="4428" w:type="dxa"/>
            <w:gridSpan w:val="9"/>
            <w:tcBorders>
              <w:bottom w:val="single" w:sz="4" w:space="0" w:color="808080" w:themeColor="background1" w:themeShade="80"/>
            </w:tcBorders>
            <w:shd w:val="clear" w:color="auto" w:fill="auto"/>
            <w:vAlign w:val="center"/>
          </w:tcPr>
          <w:p w14:paraId="377F3EB2" w14:textId="5440F49B" w:rsidR="00427647" w:rsidRDefault="00427647" w:rsidP="00427647">
            <w:r>
              <w:t>Physical Limitations:</w:t>
            </w:r>
          </w:p>
        </w:tc>
      </w:tr>
      <w:tr w:rsidR="00427647" w:rsidRPr="007324BD" w14:paraId="40C4EE2F" w14:textId="77777777" w:rsidTr="00A67FE3">
        <w:trPr>
          <w:cantSplit/>
          <w:trHeight w:val="294"/>
          <w:jc w:val="center"/>
        </w:trPr>
        <w:tc>
          <w:tcPr>
            <w:tcW w:w="9543" w:type="dxa"/>
            <w:gridSpan w:val="17"/>
            <w:tcBorders>
              <w:bottom w:val="single" w:sz="4" w:space="0" w:color="808080" w:themeColor="background1" w:themeShade="80"/>
            </w:tcBorders>
            <w:shd w:val="clear" w:color="auto" w:fill="auto"/>
            <w:vAlign w:val="center"/>
          </w:tcPr>
          <w:p w14:paraId="3EC904AB" w14:textId="220FFBD7" w:rsidR="00427647" w:rsidRDefault="00427647" w:rsidP="00427647">
            <w:r>
              <w:t>Asthma:                       ADD:                    ADHD:                     Autism:                    Dyslexia:</w:t>
            </w:r>
          </w:p>
        </w:tc>
      </w:tr>
      <w:tr w:rsidR="00427647" w:rsidRPr="007324BD" w14:paraId="7F0B11EB" w14:textId="77777777" w:rsidTr="00A67FE3">
        <w:trPr>
          <w:cantSplit/>
          <w:trHeight w:val="384"/>
          <w:jc w:val="center"/>
        </w:trPr>
        <w:tc>
          <w:tcPr>
            <w:tcW w:w="9543" w:type="dxa"/>
            <w:gridSpan w:val="17"/>
            <w:tcBorders>
              <w:bottom w:val="single" w:sz="4" w:space="0" w:color="808080" w:themeColor="background1" w:themeShade="80"/>
            </w:tcBorders>
            <w:shd w:val="clear" w:color="auto" w:fill="auto"/>
            <w:vAlign w:val="center"/>
          </w:tcPr>
          <w:p w14:paraId="28AC8F88" w14:textId="6A76BF4E" w:rsidR="00427647" w:rsidRDefault="005847FB" w:rsidP="00427647">
            <w:r>
              <w:t>Physicians’</w:t>
            </w:r>
            <w:r w:rsidR="00427647">
              <w:t xml:space="preserve"> Name:                                                                     Physicians Phone Number:</w:t>
            </w:r>
          </w:p>
        </w:tc>
      </w:tr>
      <w:tr w:rsidR="00427647" w:rsidRPr="007324BD" w14:paraId="68E3E769" w14:textId="77777777" w:rsidTr="00A67FE3">
        <w:trPr>
          <w:cantSplit/>
          <w:trHeight w:val="294"/>
          <w:jc w:val="center"/>
        </w:trPr>
        <w:tc>
          <w:tcPr>
            <w:tcW w:w="9543" w:type="dxa"/>
            <w:gridSpan w:val="17"/>
            <w:tcBorders>
              <w:bottom w:val="single" w:sz="4" w:space="0" w:color="808080" w:themeColor="background1" w:themeShade="80"/>
            </w:tcBorders>
            <w:shd w:val="clear" w:color="auto" w:fill="auto"/>
            <w:vAlign w:val="center"/>
          </w:tcPr>
          <w:p w14:paraId="6CEA058D" w14:textId="2320A8CA" w:rsidR="00427647" w:rsidRDefault="00427647" w:rsidP="00427647">
            <w:r>
              <w:t xml:space="preserve">Insurance Carrier: </w:t>
            </w:r>
          </w:p>
        </w:tc>
      </w:tr>
      <w:tr w:rsidR="00427647" w:rsidRPr="007324BD" w14:paraId="31BAAD60" w14:textId="77777777" w:rsidTr="00A67FE3">
        <w:trPr>
          <w:cantSplit/>
          <w:trHeight w:val="294"/>
          <w:jc w:val="center"/>
        </w:trPr>
        <w:tc>
          <w:tcPr>
            <w:tcW w:w="9543" w:type="dxa"/>
            <w:gridSpan w:val="17"/>
            <w:tcBorders>
              <w:bottom w:val="single" w:sz="4" w:space="0" w:color="808080" w:themeColor="background1" w:themeShade="80"/>
            </w:tcBorders>
            <w:shd w:val="clear" w:color="auto" w:fill="auto"/>
          </w:tcPr>
          <w:p w14:paraId="01298AB3" w14:textId="1593120A" w:rsidR="00427647" w:rsidRDefault="00427647" w:rsidP="00427647">
            <w:r>
              <w:t>Policy Number:</w:t>
            </w:r>
          </w:p>
        </w:tc>
      </w:tr>
      <w:tr w:rsidR="00427647" w:rsidRPr="007324BD" w14:paraId="500B21DE"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420835F7" w14:textId="0EB18C46" w:rsidR="00427647" w:rsidRDefault="00427647" w:rsidP="00427647">
            <w:r>
              <w:t>Name Of Policy Holder:</w:t>
            </w:r>
          </w:p>
        </w:tc>
      </w:tr>
      <w:tr w:rsidR="005847FB" w:rsidRPr="007324BD" w14:paraId="6C36C30B" w14:textId="77777777" w:rsidTr="00C94FF6">
        <w:trPr>
          <w:cantSplit/>
          <w:trHeight w:val="366"/>
          <w:jc w:val="center"/>
        </w:trPr>
        <w:tc>
          <w:tcPr>
            <w:tcW w:w="9543" w:type="dxa"/>
            <w:gridSpan w:val="17"/>
            <w:tcBorders>
              <w:bottom w:val="single" w:sz="4" w:space="0" w:color="808080" w:themeColor="background1" w:themeShade="80"/>
            </w:tcBorders>
            <w:shd w:val="clear" w:color="auto" w:fill="BFBFBF" w:themeFill="background1" w:themeFillShade="BF"/>
          </w:tcPr>
          <w:p w14:paraId="17712F78" w14:textId="32960876" w:rsidR="005847FB" w:rsidRDefault="005847FB" w:rsidP="005847FB">
            <w:pPr>
              <w:jc w:val="center"/>
            </w:pPr>
            <w:proofErr w:type="gramStart"/>
            <w:r>
              <w:t>MULTIPLE</w:t>
            </w:r>
            <w:proofErr w:type="gramEnd"/>
            <w:r>
              <w:t xml:space="preserve"> CHILDREN INFORMATION</w:t>
            </w:r>
          </w:p>
        </w:tc>
      </w:tr>
      <w:tr w:rsidR="005847FB" w:rsidRPr="007324BD" w14:paraId="4E96E2F6"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55E85F25" w14:textId="4EBB7379" w:rsidR="005847FB" w:rsidRDefault="005847FB" w:rsidP="005847FB">
            <w:bookmarkStart w:id="0" w:name="_Hlk197354224"/>
            <w:r>
              <w:t>Child’s First Name:                                             Middle:                                                   Last:</w:t>
            </w:r>
          </w:p>
        </w:tc>
      </w:tr>
      <w:tr w:rsidR="005847FB" w:rsidRPr="007324BD" w14:paraId="0D071EFD" w14:textId="77777777" w:rsidTr="00A67FE3">
        <w:trPr>
          <w:cantSplit/>
          <w:trHeight w:val="259"/>
          <w:jc w:val="center"/>
        </w:trPr>
        <w:tc>
          <w:tcPr>
            <w:tcW w:w="3291" w:type="dxa"/>
            <w:gridSpan w:val="2"/>
            <w:shd w:val="clear" w:color="auto" w:fill="auto"/>
            <w:vAlign w:val="center"/>
          </w:tcPr>
          <w:p w14:paraId="3ABB99F0" w14:textId="77777777" w:rsidR="005847FB" w:rsidRDefault="005847FB" w:rsidP="00BB4028">
            <w:r>
              <w:t>Date of Birth:</w:t>
            </w:r>
          </w:p>
        </w:tc>
        <w:tc>
          <w:tcPr>
            <w:tcW w:w="3388" w:type="dxa"/>
            <w:gridSpan w:val="12"/>
            <w:shd w:val="clear" w:color="auto" w:fill="auto"/>
            <w:vAlign w:val="center"/>
          </w:tcPr>
          <w:p w14:paraId="4A0D6D25" w14:textId="77777777" w:rsidR="005847FB" w:rsidRDefault="005847FB" w:rsidP="00BB4028">
            <w:r>
              <w:t>Gender:   M   F</w:t>
            </w:r>
          </w:p>
        </w:tc>
        <w:tc>
          <w:tcPr>
            <w:tcW w:w="2864" w:type="dxa"/>
            <w:gridSpan w:val="3"/>
            <w:shd w:val="clear" w:color="auto" w:fill="auto"/>
            <w:vAlign w:val="center"/>
          </w:tcPr>
          <w:p w14:paraId="0020FFEF" w14:textId="77777777" w:rsidR="005847FB" w:rsidRPr="007324BD" w:rsidRDefault="005847FB" w:rsidP="00BB4028">
            <w:r>
              <w:t>Age:</w:t>
            </w:r>
          </w:p>
        </w:tc>
      </w:tr>
      <w:tr w:rsidR="005847FB" w:rsidRPr="007324BD" w14:paraId="4DE26969"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1831E9C8" w14:textId="6F2FB124" w:rsidR="005847FB" w:rsidRDefault="005847FB" w:rsidP="005847FB">
            <w:r>
              <w:t xml:space="preserve">Is your </w:t>
            </w:r>
            <w:proofErr w:type="gramStart"/>
            <w:r>
              <w:t>child</w:t>
            </w:r>
            <w:proofErr w:type="gramEnd"/>
            <w:r>
              <w:t xml:space="preserve"> allowed to leave the Club on their own?   Yes   No</w:t>
            </w:r>
          </w:p>
        </w:tc>
      </w:tr>
      <w:tr w:rsidR="00C94FF6" w:rsidRPr="007324BD" w14:paraId="3FB147C4" w14:textId="77777777" w:rsidTr="00AA72D4">
        <w:trPr>
          <w:cantSplit/>
          <w:trHeight w:val="276"/>
          <w:jc w:val="center"/>
        </w:trPr>
        <w:tc>
          <w:tcPr>
            <w:tcW w:w="3181" w:type="dxa"/>
            <w:tcBorders>
              <w:bottom w:val="single" w:sz="4" w:space="0" w:color="808080" w:themeColor="background1" w:themeShade="80"/>
            </w:tcBorders>
            <w:shd w:val="clear" w:color="auto" w:fill="auto"/>
          </w:tcPr>
          <w:p w14:paraId="10BE3CCE" w14:textId="77777777" w:rsidR="00C94FF6" w:rsidRDefault="00C94FF6" w:rsidP="005847FB">
            <w:r>
              <w:t>School:</w:t>
            </w:r>
          </w:p>
        </w:tc>
        <w:tc>
          <w:tcPr>
            <w:tcW w:w="3181" w:type="dxa"/>
            <w:gridSpan w:val="11"/>
            <w:tcBorders>
              <w:bottom w:val="single" w:sz="4" w:space="0" w:color="808080" w:themeColor="background1" w:themeShade="80"/>
            </w:tcBorders>
            <w:shd w:val="clear" w:color="auto" w:fill="auto"/>
          </w:tcPr>
          <w:p w14:paraId="1A334604" w14:textId="3C11C4F8" w:rsidR="00C94FF6" w:rsidRDefault="00C94FF6" w:rsidP="005847FB">
            <w:r>
              <w:t>Member #</w:t>
            </w:r>
          </w:p>
        </w:tc>
        <w:tc>
          <w:tcPr>
            <w:tcW w:w="3181" w:type="dxa"/>
            <w:gridSpan w:val="5"/>
            <w:tcBorders>
              <w:bottom w:val="single" w:sz="4" w:space="0" w:color="808080" w:themeColor="background1" w:themeShade="80"/>
            </w:tcBorders>
            <w:shd w:val="clear" w:color="auto" w:fill="auto"/>
          </w:tcPr>
          <w:p w14:paraId="0707576B" w14:textId="7617D575" w:rsidR="00C94FF6" w:rsidRDefault="00C94FF6" w:rsidP="005847FB">
            <w:r>
              <w:t>Foster Care: Yes      No</w:t>
            </w:r>
          </w:p>
        </w:tc>
      </w:tr>
      <w:tr w:rsidR="005847FB" w:rsidRPr="007324BD" w14:paraId="5B0FAAEB"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01A96837" w14:textId="086DA65A" w:rsidR="005847FB" w:rsidRDefault="005847FB" w:rsidP="005847FB">
            <w:r>
              <w:t xml:space="preserve">Ethnicity: </w:t>
            </w:r>
            <w:r w:rsidRPr="000824A4">
              <w:rPr>
                <w:rFonts w:cstheme="minorHAnsi"/>
                <w:sz w:val="28"/>
                <w:szCs w:val="28"/>
              </w:rPr>
              <w:t>□</w:t>
            </w:r>
            <w:r>
              <w:rPr>
                <w:rFonts w:cstheme="minorHAnsi"/>
                <w:szCs w:val="16"/>
              </w:rPr>
              <w:t xml:space="preserve">African American </w:t>
            </w:r>
            <w:r w:rsidRPr="000824A4">
              <w:rPr>
                <w:rFonts w:cstheme="minorHAnsi"/>
                <w:sz w:val="28"/>
                <w:szCs w:val="28"/>
              </w:rPr>
              <w:t>□</w:t>
            </w:r>
            <w:r>
              <w:rPr>
                <w:rFonts w:cstheme="minorHAnsi"/>
                <w:szCs w:val="16"/>
              </w:rPr>
              <w:t xml:space="preserve">Native American/Alaskan </w:t>
            </w:r>
            <w:r w:rsidRPr="000824A4">
              <w:rPr>
                <w:rFonts w:cstheme="minorHAnsi"/>
                <w:sz w:val="28"/>
                <w:szCs w:val="28"/>
              </w:rPr>
              <w:t>□</w:t>
            </w:r>
            <w:r>
              <w:rPr>
                <w:rFonts w:cstheme="minorHAnsi"/>
                <w:szCs w:val="16"/>
              </w:rPr>
              <w:t xml:space="preserve">Arab </w:t>
            </w:r>
            <w:r w:rsidRPr="000824A4">
              <w:rPr>
                <w:rFonts w:cstheme="minorHAnsi"/>
                <w:sz w:val="28"/>
                <w:szCs w:val="28"/>
              </w:rPr>
              <w:t>□</w:t>
            </w:r>
            <w:r>
              <w:rPr>
                <w:rFonts w:cstheme="minorHAnsi"/>
                <w:szCs w:val="16"/>
              </w:rPr>
              <w:t xml:space="preserve">Hispanic </w:t>
            </w:r>
            <w:r w:rsidRPr="000824A4">
              <w:rPr>
                <w:rFonts w:cstheme="minorHAnsi"/>
                <w:sz w:val="28"/>
                <w:szCs w:val="28"/>
              </w:rPr>
              <w:t>□</w:t>
            </w:r>
            <w:r>
              <w:rPr>
                <w:rFonts w:cstheme="minorHAnsi"/>
                <w:szCs w:val="16"/>
              </w:rPr>
              <w:t xml:space="preserve">Asian/Pacific Islander </w:t>
            </w:r>
            <w:r w:rsidRPr="000824A4">
              <w:rPr>
                <w:rFonts w:cstheme="minorHAnsi"/>
                <w:sz w:val="28"/>
                <w:szCs w:val="28"/>
              </w:rPr>
              <w:t>□</w:t>
            </w:r>
            <w:r>
              <w:rPr>
                <w:rFonts w:cstheme="minorHAnsi"/>
                <w:szCs w:val="16"/>
              </w:rPr>
              <w:t xml:space="preserve">Caucasian </w:t>
            </w:r>
            <w:r w:rsidRPr="000824A4">
              <w:rPr>
                <w:rFonts w:cstheme="minorHAnsi"/>
                <w:sz w:val="28"/>
                <w:szCs w:val="28"/>
              </w:rPr>
              <w:t>□</w:t>
            </w:r>
            <w:proofErr w:type="gramStart"/>
            <w:r>
              <w:rPr>
                <w:rFonts w:cstheme="minorHAnsi"/>
                <w:szCs w:val="16"/>
              </w:rPr>
              <w:t>Multi-Racial</w:t>
            </w:r>
            <w:proofErr w:type="gramEnd"/>
            <w:r>
              <w:rPr>
                <w:rFonts w:cstheme="minorHAnsi"/>
                <w:szCs w:val="16"/>
              </w:rPr>
              <w:t xml:space="preserve"> </w:t>
            </w:r>
            <w:r w:rsidRPr="000824A4">
              <w:rPr>
                <w:rFonts w:cstheme="minorHAnsi"/>
                <w:sz w:val="28"/>
                <w:szCs w:val="28"/>
              </w:rPr>
              <w:t>□</w:t>
            </w:r>
            <w:r>
              <w:rPr>
                <w:rFonts w:cstheme="minorHAnsi"/>
                <w:szCs w:val="16"/>
              </w:rPr>
              <w:t>Other ____________________________</w:t>
            </w:r>
          </w:p>
        </w:tc>
      </w:tr>
      <w:tr w:rsidR="005847FB" w:rsidRPr="007324BD" w14:paraId="5B6066A2" w14:textId="77777777" w:rsidTr="00A67FE3">
        <w:trPr>
          <w:cantSplit/>
          <w:trHeight w:val="276"/>
          <w:jc w:val="center"/>
        </w:trPr>
        <w:tc>
          <w:tcPr>
            <w:tcW w:w="4658" w:type="dxa"/>
            <w:gridSpan w:val="6"/>
            <w:tcBorders>
              <w:bottom w:val="single" w:sz="4" w:space="0" w:color="808080" w:themeColor="background1" w:themeShade="80"/>
            </w:tcBorders>
            <w:shd w:val="clear" w:color="auto" w:fill="auto"/>
            <w:vAlign w:val="center"/>
          </w:tcPr>
          <w:p w14:paraId="2D011E6A" w14:textId="11B0F65F" w:rsidR="005847FB" w:rsidRDefault="005847FB" w:rsidP="005847FB">
            <w:r>
              <w:t>Allergies:</w:t>
            </w:r>
          </w:p>
        </w:tc>
        <w:tc>
          <w:tcPr>
            <w:tcW w:w="4885" w:type="dxa"/>
            <w:gridSpan w:val="11"/>
            <w:tcBorders>
              <w:bottom w:val="single" w:sz="4" w:space="0" w:color="808080" w:themeColor="background1" w:themeShade="80"/>
            </w:tcBorders>
            <w:shd w:val="clear" w:color="auto" w:fill="auto"/>
            <w:vAlign w:val="center"/>
          </w:tcPr>
          <w:p w14:paraId="549E639D" w14:textId="4CE845E5" w:rsidR="005847FB" w:rsidRDefault="005847FB" w:rsidP="005847FB">
            <w:r>
              <w:t>Physical Limitations:</w:t>
            </w:r>
          </w:p>
        </w:tc>
      </w:tr>
      <w:tr w:rsidR="005847FB" w:rsidRPr="007324BD" w14:paraId="030E991E"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7E905B61" w14:textId="0980E1F2" w:rsidR="005847FB" w:rsidRDefault="005847FB" w:rsidP="005847FB">
            <w:r>
              <w:t>Asthma:                       ADD:                    ADHD:                     Autism:                    Dyslexia:</w:t>
            </w:r>
          </w:p>
        </w:tc>
      </w:tr>
      <w:tr w:rsidR="005847FB" w:rsidRPr="007324BD" w14:paraId="0A1F1331"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15BCE161" w14:textId="6E833A09" w:rsidR="005847FB" w:rsidRDefault="005847FB" w:rsidP="005847FB">
            <w:r>
              <w:t>Physicians’ Name:                                                                     Physicians Phone Number:</w:t>
            </w:r>
          </w:p>
        </w:tc>
      </w:tr>
      <w:bookmarkEnd w:id="0"/>
      <w:tr w:rsidR="005847FB" w:rsidRPr="007324BD" w14:paraId="07D0EAA9" w14:textId="77777777" w:rsidTr="00A67FE3">
        <w:trPr>
          <w:cantSplit/>
          <w:trHeight w:val="69"/>
          <w:jc w:val="center"/>
        </w:trPr>
        <w:tc>
          <w:tcPr>
            <w:tcW w:w="9543" w:type="dxa"/>
            <w:gridSpan w:val="17"/>
            <w:tcBorders>
              <w:bottom w:val="single" w:sz="4" w:space="0" w:color="808080" w:themeColor="background1" w:themeShade="80"/>
            </w:tcBorders>
            <w:shd w:val="clear" w:color="auto" w:fill="D9D9D9" w:themeFill="background1" w:themeFillShade="D9"/>
          </w:tcPr>
          <w:p w14:paraId="5D6F099E" w14:textId="77777777" w:rsidR="005847FB" w:rsidRDefault="005847FB" w:rsidP="005847FB"/>
        </w:tc>
      </w:tr>
      <w:tr w:rsidR="00A67FE3" w14:paraId="0E667474"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6A09A0B0" w14:textId="77777777" w:rsidR="00A67FE3" w:rsidRDefault="00A67FE3" w:rsidP="00BB4028">
            <w:r>
              <w:t>Child’s First Name:                                             Middle:                                                   Last:</w:t>
            </w:r>
          </w:p>
        </w:tc>
      </w:tr>
      <w:tr w:rsidR="00A67FE3" w:rsidRPr="007324BD" w14:paraId="0C0E2A87" w14:textId="77777777" w:rsidTr="00A67FE3">
        <w:trPr>
          <w:cantSplit/>
          <w:trHeight w:val="259"/>
          <w:jc w:val="center"/>
        </w:trPr>
        <w:tc>
          <w:tcPr>
            <w:tcW w:w="3291" w:type="dxa"/>
            <w:gridSpan w:val="2"/>
            <w:shd w:val="clear" w:color="auto" w:fill="auto"/>
            <w:vAlign w:val="center"/>
          </w:tcPr>
          <w:p w14:paraId="0B8E4AEE" w14:textId="77777777" w:rsidR="00A67FE3" w:rsidRDefault="00A67FE3" w:rsidP="00BB4028">
            <w:r>
              <w:t>Date of Birth:</w:t>
            </w:r>
          </w:p>
        </w:tc>
        <w:tc>
          <w:tcPr>
            <w:tcW w:w="3388" w:type="dxa"/>
            <w:gridSpan w:val="12"/>
            <w:shd w:val="clear" w:color="auto" w:fill="auto"/>
            <w:vAlign w:val="center"/>
          </w:tcPr>
          <w:p w14:paraId="6CDD3632" w14:textId="77777777" w:rsidR="00A67FE3" w:rsidRDefault="00A67FE3" w:rsidP="00BB4028">
            <w:r>
              <w:t>Gender:   M   F</w:t>
            </w:r>
          </w:p>
        </w:tc>
        <w:tc>
          <w:tcPr>
            <w:tcW w:w="2864" w:type="dxa"/>
            <w:gridSpan w:val="3"/>
            <w:shd w:val="clear" w:color="auto" w:fill="auto"/>
            <w:vAlign w:val="center"/>
          </w:tcPr>
          <w:p w14:paraId="7D74FCAB" w14:textId="77777777" w:rsidR="00A67FE3" w:rsidRPr="007324BD" w:rsidRDefault="00A67FE3" w:rsidP="00BB4028">
            <w:r>
              <w:t>Age:</w:t>
            </w:r>
          </w:p>
        </w:tc>
      </w:tr>
      <w:tr w:rsidR="00A67FE3" w14:paraId="1E04938A"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16824101" w14:textId="77777777" w:rsidR="00A67FE3" w:rsidRDefault="00A67FE3" w:rsidP="00BB4028">
            <w:r>
              <w:t xml:space="preserve">Is your </w:t>
            </w:r>
            <w:proofErr w:type="gramStart"/>
            <w:r>
              <w:t>child</w:t>
            </w:r>
            <w:proofErr w:type="gramEnd"/>
            <w:r>
              <w:t xml:space="preserve"> allowed to leave the Club on their own?   Yes   No</w:t>
            </w:r>
          </w:p>
        </w:tc>
      </w:tr>
      <w:tr w:rsidR="00C94FF6" w14:paraId="5F7C8375" w14:textId="77777777" w:rsidTr="00E85BA1">
        <w:trPr>
          <w:cantSplit/>
          <w:trHeight w:val="276"/>
          <w:jc w:val="center"/>
        </w:trPr>
        <w:tc>
          <w:tcPr>
            <w:tcW w:w="3181" w:type="dxa"/>
            <w:tcBorders>
              <w:bottom w:val="single" w:sz="4" w:space="0" w:color="808080" w:themeColor="background1" w:themeShade="80"/>
            </w:tcBorders>
            <w:shd w:val="clear" w:color="auto" w:fill="auto"/>
          </w:tcPr>
          <w:p w14:paraId="609375AD" w14:textId="77777777" w:rsidR="00C94FF6" w:rsidRDefault="00C94FF6" w:rsidP="00BB4028">
            <w:r>
              <w:t>School:</w:t>
            </w:r>
          </w:p>
        </w:tc>
        <w:tc>
          <w:tcPr>
            <w:tcW w:w="3181" w:type="dxa"/>
            <w:gridSpan w:val="11"/>
            <w:tcBorders>
              <w:bottom w:val="single" w:sz="4" w:space="0" w:color="808080" w:themeColor="background1" w:themeShade="80"/>
            </w:tcBorders>
            <w:shd w:val="clear" w:color="auto" w:fill="auto"/>
          </w:tcPr>
          <w:p w14:paraId="72FE8452" w14:textId="292737C6" w:rsidR="00C94FF6" w:rsidRDefault="00C94FF6" w:rsidP="00BB4028">
            <w:r>
              <w:t>Member #</w:t>
            </w:r>
          </w:p>
        </w:tc>
        <w:tc>
          <w:tcPr>
            <w:tcW w:w="3181" w:type="dxa"/>
            <w:gridSpan w:val="5"/>
            <w:tcBorders>
              <w:bottom w:val="single" w:sz="4" w:space="0" w:color="808080" w:themeColor="background1" w:themeShade="80"/>
            </w:tcBorders>
            <w:shd w:val="clear" w:color="auto" w:fill="auto"/>
          </w:tcPr>
          <w:p w14:paraId="0BD402CF" w14:textId="08C649C3" w:rsidR="00C94FF6" w:rsidRDefault="00C94FF6" w:rsidP="00BB4028">
            <w:r>
              <w:t>Foster Care: Yes     No</w:t>
            </w:r>
          </w:p>
        </w:tc>
      </w:tr>
      <w:tr w:rsidR="00A67FE3" w:rsidRPr="007324BD" w14:paraId="52791DE8"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22F95686" w14:textId="26C106EC" w:rsidR="00A67FE3" w:rsidRDefault="00A67FE3" w:rsidP="00A67FE3">
            <w:r>
              <w:t xml:space="preserve">Ethnicity: </w:t>
            </w:r>
            <w:r w:rsidRPr="000824A4">
              <w:rPr>
                <w:rFonts w:cstheme="minorHAnsi"/>
                <w:sz w:val="28"/>
                <w:szCs w:val="28"/>
              </w:rPr>
              <w:t>□</w:t>
            </w:r>
            <w:r>
              <w:rPr>
                <w:rFonts w:cstheme="minorHAnsi"/>
                <w:szCs w:val="16"/>
              </w:rPr>
              <w:t xml:space="preserve">African American </w:t>
            </w:r>
            <w:r w:rsidRPr="000824A4">
              <w:rPr>
                <w:rFonts w:cstheme="minorHAnsi"/>
                <w:sz w:val="28"/>
                <w:szCs w:val="28"/>
              </w:rPr>
              <w:t>□</w:t>
            </w:r>
            <w:r>
              <w:rPr>
                <w:rFonts w:cstheme="minorHAnsi"/>
                <w:szCs w:val="16"/>
              </w:rPr>
              <w:t xml:space="preserve">Native American/Alaskan </w:t>
            </w:r>
            <w:r w:rsidRPr="000824A4">
              <w:rPr>
                <w:rFonts w:cstheme="minorHAnsi"/>
                <w:sz w:val="28"/>
                <w:szCs w:val="28"/>
              </w:rPr>
              <w:t>□</w:t>
            </w:r>
            <w:r>
              <w:rPr>
                <w:rFonts w:cstheme="minorHAnsi"/>
                <w:szCs w:val="16"/>
              </w:rPr>
              <w:t xml:space="preserve">Arab </w:t>
            </w:r>
            <w:r w:rsidRPr="000824A4">
              <w:rPr>
                <w:rFonts w:cstheme="minorHAnsi"/>
                <w:sz w:val="28"/>
                <w:szCs w:val="28"/>
              </w:rPr>
              <w:t>□</w:t>
            </w:r>
            <w:r>
              <w:rPr>
                <w:rFonts w:cstheme="minorHAnsi"/>
                <w:szCs w:val="16"/>
              </w:rPr>
              <w:t xml:space="preserve">Hispanic </w:t>
            </w:r>
            <w:r w:rsidRPr="000824A4">
              <w:rPr>
                <w:rFonts w:cstheme="minorHAnsi"/>
                <w:sz w:val="28"/>
                <w:szCs w:val="28"/>
              </w:rPr>
              <w:t>□</w:t>
            </w:r>
            <w:r>
              <w:rPr>
                <w:rFonts w:cstheme="minorHAnsi"/>
                <w:szCs w:val="16"/>
              </w:rPr>
              <w:t xml:space="preserve">Asian/Pacific Islander </w:t>
            </w:r>
            <w:r w:rsidRPr="000824A4">
              <w:rPr>
                <w:rFonts w:cstheme="minorHAnsi"/>
                <w:sz w:val="28"/>
                <w:szCs w:val="28"/>
              </w:rPr>
              <w:t>□</w:t>
            </w:r>
            <w:r>
              <w:rPr>
                <w:rFonts w:cstheme="minorHAnsi"/>
                <w:szCs w:val="16"/>
              </w:rPr>
              <w:t xml:space="preserve">Caucasian </w:t>
            </w:r>
            <w:r w:rsidRPr="000824A4">
              <w:rPr>
                <w:rFonts w:cstheme="minorHAnsi"/>
                <w:sz w:val="28"/>
                <w:szCs w:val="28"/>
              </w:rPr>
              <w:t>□</w:t>
            </w:r>
            <w:proofErr w:type="gramStart"/>
            <w:r>
              <w:rPr>
                <w:rFonts w:cstheme="minorHAnsi"/>
                <w:szCs w:val="16"/>
              </w:rPr>
              <w:t>Multi-Racial</w:t>
            </w:r>
            <w:proofErr w:type="gramEnd"/>
            <w:r>
              <w:rPr>
                <w:rFonts w:cstheme="minorHAnsi"/>
                <w:szCs w:val="16"/>
              </w:rPr>
              <w:t xml:space="preserve"> </w:t>
            </w:r>
            <w:r w:rsidRPr="000824A4">
              <w:rPr>
                <w:rFonts w:cstheme="minorHAnsi"/>
                <w:sz w:val="28"/>
                <w:szCs w:val="28"/>
              </w:rPr>
              <w:t>□</w:t>
            </w:r>
            <w:r>
              <w:rPr>
                <w:rFonts w:cstheme="minorHAnsi"/>
                <w:szCs w:val="16"/>
              </w:rPr>
              <w:t>Other ____________________________</w:t>
            </w:r>
          </w:p>
        </w:tc>
      </w:tr>
      <w:tr w:rsidR="00A67FE3" w:rsidRPr="007324BD" w14:paraId="5A6A12AC"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3C53156F" w14:textId="563359CF" w:rsidR="00A67FE3" w:rsidRDefault="00A67FE3" w:rsidP="00A67FE3">
            <w:r>
              <w:lastRenderedPageBreak/>
              <w:t>Physical Limitations:</w:t>
            </w:r>
          </w:p>
        </w:tc>
      </w:tr>
      <w:tr w:rsidR="00A67FE3" w:rsidRPr="007324BD" w14:paraId="0D0DA985"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3ED1AE04" w14:textId="0B093E62" w:rsidR="00A67FE3" w:rsidRDefault="00A67FE3" w:rsidP="00A67FE3">
            <w:r>
              <w:t>Asthma:                       ADD:                    ADHD:                     Autism:                    Dyslexia:</w:t>
            </w:r>
          </w:p>
        </w:tc>
      </w:tr>
      <w:tr w:rsidR="00A67FE3" w:rsidRPr="007324BD" w14:paraId="614B28FD"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4CDD4FCC" w14:textId="7CAAE374" w:rsidR="00A67FE3" w:rsidRDefault="00A67FE3" w:rsidP="00A67FE3">
            <w:r>
              <w:t>Physicians’ Name:                                                                     Physicians Phone Number:</w:t>
            </w:r>
          </w:p>
        </w:tc>
      </w:tr>
      <w:tr w:rsidR="00A67FE3" w:rsidRPr="007324BD" w14:paraId="401034C5" w14:textId="77777777" w:rsidTr="00A67FE3">
        <w:trPr>
          <w:cantSplit/>
          <w:trHeight w:val="159"/>
          <w:jc w:val="center"/>
        </w:trPr>
        <w:tc>
          <w:tcPr>
            <w:tcW w:w="9543" w:type="dxa"/>
            <w:gridSpan w:val="17"/>
            <w:tcBorders>
              <w:bottom w:val="single" w:sz="4" w:space="0" w:color="808080" w:themeColor="background1" w:themeShade="80"/>
            </w:tcBorders>
            <w:shd w:val="clear" w:color="auto" w:fill="D9D9D9" w:themeFill="background1" w:themeFillShade="D9"/>
          </w:tcPr>
          <w:p w14:paraId="31771292" w14:textId="77777777" w:rsidR="00A67FE3" w:rsidRDefault="00A67FE3" w:rsidP="00A67FE3"/>
        </w:tc>
      </w:tr>
      <w:tr w:rsidR="00A67FE3" w:rsidRPr="007324BD" w14:paraId="5DD0216B"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0F918CB8" w14:textId="226157A1" w:rsidR="00A67FE3" w:rsidRDefault="00A67FE3" w:rsidP="00A67FE3">
            <w:r>
              <w:t>Child’s First Name:                                             Middle:                                                   Last:</w:t>
            </w:r>
          </w:p>
        </w:tc>
      </w:tr>
      <w:tr w:rsidR="00A67FE3" w:rsidRPr="007324BD" w14:paraId="033E80E1" w14:textId="77777777" w:rsidTr="00126749">
        <w:trPr>
          <w:cantSplit/>
          <w:trHeight w:val="276"/>
          <w:jc w:val="center"/>
        </w:trPr>
        <w:tc>
          <w:tcPr>
            <w:tcW w:w="3181" w:type="dxa"/>
            <w:tcBorders>
              <w:bottom w:val="single" w:sz="4" w:space="0" w:color="808080" w:themeColor="background1" w:themeShade="80"/>
            </w:tcBorders>
            <w:shd w:val="clear" w:color="auto" w:fill="auto"/>
            <w:vAlign w:val="center"/>
          </w:tcPr>
          <w:p w14:paraId="076D99BE" w14:textId="01E81143" w:rsidR="00A67FE3" w:rsidRDefault="00A67FE3" w:rsidP="00A67FE3">
            <w:pPr>
              <w:tabs>
                <w:tab w:val="left" w:pos="915"/>
              </w:tabs>
            </w:pPr>
            <w:r>
              <w:t>Date of Birth:</w:t>
            </w:r>
          </w:p>
        </w:tc>
        <w:tc>
          <w:tcPr>
            <w:tcW w:w="3181" w:type="dxa"/>
            <w:gridSpan w:val="11"/>
            <w:tcBorders>
              <w:bottom w:val="single" w:sz="4" w:space="0" w:color="808080" w:themeColor="background1" w:themeShade="80"/>
            </w:tcBorders>
            <w:shd w:val="clear" w:color="auto" w:fill="auto"/>
            <w:vAlign w:val="center"/>
          </w:tcPr>
          <w:p w14:paraId="12AFCEFD" w14:textId="3EEADFF4" w:rsidR="00A67FE3" w:rsidRDefault="00A67FE3" w:rsidP="00A67FE3">
            <w:pPr>
              <w:tabs>
                <w:tab w:val="left" w:pos="915"/>
              </w:tabs>
            </w:pPr>
            <w:r>
              <w:t>Gender:   M   F</w:t>
            </w:r>
          </w:p>
        </w:tc>
        <w:tc>
          <w:tcPr>
            <w:tcW w:w="3181" w:type="dxa"/>
            <w:gridSpan w:val="5"/>
            <w:tcBorders>
              <w:bottom w:val="single" w:sz="4" w:space="0" w:color="808080" w:themeColor="background1" w:themeShade="80"/>
            </w:tcBorders>
            <w:shd w:val="clear" w:color="auto" w:fill="auto"/>
            <w:vAlign w:val="center"/>
          </w:tcPr>
          <w:p w14:paraId="56F1545E" w14:textId="539E585A" w:rsidR="00A67FE3" w:rsidRDefault="00A67FE3" w:rsidP="00A67FE3">
            <w:pPr>
              <w:tabs>
                <w:tab w:val="left" w:pos="915"/>
              </w:tabs>
            </w:pPr>
            <w:r>
              <w:t>Age:</w:t>
            </w:r>
          </w:p>
        </w:tc>
      </w:tr>
      <w:tr w:rsidR="00A67FE3" w:rsidRPr="007324BD" w14:paraId="6A782494"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6D763264" w14:textId="60B78E5A" w:rsidR="00A67FE3" w:rsidRDefault="00A67FE3" w:rsidP="00A67FE3">
            <w:r>
              <w:t xml:space="preserve">Is your </w:t>
            </w:r>
            <w:proofErr w:type="gramStart"/>
            <w:r>
              <w:t>child</w:t>
            </w:r>
            <w:proofErr w:type="gramEnd"/>
            <w:r>
              <w:t xml:space="preserve"> allowed to leave the Club on their own?   Yes   No</w:t>
            </w:r>
          </w:p>
        </w:tc>
      </w:tr>
      <w:tr w:rsidR="00C94FF6" w:rsidRPr="007324BD" w14:paraId="711CA20B" w14:textId="77777777" w:rsidTr="00933A0E">
        <w:trPr>
          <w:cantSplit/>
          <w:trHeight w:val="276"/>
          <w:jc w:val="center"/>
        </w:trPr>
        <w:tc>
          <w:tcPr>
            <w:tcW w:w="3181" w:type="dxa"/>
            <w:tcBorders>
              <w:bottom w:val="single" w:sz="4" w:space="0" w:color="808080" w:themeColor="background1" w:themeShade="80"/>
            </w:tcBorders>
            <w:shd w:val="clear" w:color="auto" w:fill="auto"/>
          </w:tcPr>
          <w:p w14:paraId="2FE2A3EC" w14:textId="77777777" w:rsidR="00C94FF6" w:rsidRDefault="00C94FF6" w:rsidP="00A67FE3">
            <w:r>
              <w:t>School:</w:t>
            </w:r>
          </w:p>
        </w:tc>
        <w:tc>
          <w:tcPr>
            <w:tcW w:w="3181" w:type="dxa"/>
            <w:gridSpan w:val="11"/>
            <w:tcBorders>
              <w:bottom w:val="single" w:sz="4" w:space="0" w:color="808080" w:themeColor="background1" w:themeShade="80"/>
            </w:tcBorders>
            <w:shd w:val="clear" w:color="auto" w:fill="auto"/>
          </w:tcPr>
          <w:p w14:paraId="213C374F" w14:textId="1E229609" w:rsidR="00C94FF6" w:rsidRDefault="00C94FF6" w:rsidP="00A67FE3">
            <w:r>
              <w:t>Member #</w:t>
            </w:r>
          </w:p>
        </w:tc>
        <w:tc>
          <w:tcPr>
            <w:tcW w:w="3181" w:type="dxa"/>
            <w:gridSpan w:val="5"/>
            <w:tcBorders>
              <w:bottom w:val="single" w:sz="4" w:space="0" w:color="808080" w:themeColor="background1" w:themeShade="80"/>
            </w:tcBorders>
            <w:shd w:val="clear" w:color="auto" w:fill="auto"/>
          </w:tcPr>
          <w:p w14:paraId="3A4B2D7B" w14:textId="3B706D49" w:rsidR="00C94FF6" w:rsidRDefault="00C94FF6" w:rsidP="00A67FE3">
            <w:r>
              <w:t>Foster Care: Yes       No</w:t>
            </w:r>
          </w:p>
        </w:tc>
      </w:tr>
      <w:tr w:rsidR="00A67FE3" w:rsidRPr="007324BD" w14:paraId="70B46125"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334B742B" w14:textId="2B87B652" w:rsidR="00A67FE3" w:rsidRDefault="00A67FE3" w:rsidP="00A67FE3">
            <w:r>
              <w:t xml:space="preserve">Ethnicity: </w:t>
            </w:r>
            <w:r w:rsidRPr="000824A4">
              <w:rPr>
                <w:rFonts w:cstheme="minorHAnsi"/>
                <w:sz w:val="28"/>
                <w:szCs w:val="28"/>
              </w:rPr>
              <w:t>□</w:t>
            </w:r>
            <w:r>
              <w:rPr>
                <w:rFonts w:cstheme="minorHAnsi"/>
                <w:szCs w:val="16"/>
              </w:rPr>
              <w:t xml:space="preserve">African American </w:t>
            </w:r>
            <w:r w:rsidRPr="000824A4">
              <w:rPr>
                <w:rFonts w:cstheme="minorHAnsi"/>
                <w:sz w:val="28"/>
                <w:szCs w:val="28"/>
              </w:rPr>
              <w:t>□</w:t>
            </w:r>
            <w:r>
              <w:rPr>
                <w:rFonts w:cstheme="minorHAnsi"/>
                <w:szCs w:val="16"/>
              </w:rPr>
              <w:t xml:space="preserve">Native American/Alaskan </w:t>
            </w:r>
            <w:r w:rsidRPr="000824A4">
              <w:rPr>
                <w:rFonts w:cstheme="minorHAnsi"/>
                <w:sz w:val="28"/>
                <w:szCs w:val="28"/>
              </w:rPr>
              <w:t>□</w:t>
            </w:r>
            <w:r>
              <w:rPr>
                <w:rFonts w:cstheme="minorHAnsi"/>
                <w:szCs w:val="16"/>
              </w:rPr>
              <w:t xml:space="preserve">Arab </w:t>
            </w:r>
            <w:r w:rsidRPr="000824A4">
              <w:rPr>
                <w:rFonts w:cstheme="minorHAnsi"/>
                <w:sz w:val="28"/>
                <w:szCs w:val="28"/>
              </w:rPr>
              <w:t>□</w:t>
            </w:r>
            <w:r>
              <w:rPr>
                <w:rFonts w:cstheme="minorHAnsi"/>
                <w:szCs w:val="16"/>
              </w:rPr>
              <w:t xml:space="preserve">Hispanic </w:t>
            </w:r>
            <w:r w:rsidRPr="000824A4">
              <w:rPr>
                <w:rFonts w:cstheme="minorHAnsi"/>
                <w:sz w:val="28"/>
                <w:szCs w:val="28"/>
              </w:rPr>
              <w:t>□</w:t>
            </w:r>
            <w:r>
              <w:rPr>
                <w:rFonts w:cstheme="minorHAnsi"/>
                <w:szCs w:val="16"/>
              </w:rPr>
              <w:t xml:space="preserve">Asian/Pacific Islander </w:t>
            </w:r>
            <w:r w:rsidRPr="000824A4">
              <w:rPr>
                <w:rFonts w:cstheme="minorHAnsi"/>
                <w:sz w:val="28"/>
                <w:szCs w:val="28"/>
              </w:rPr>
              <w:t>□</w:t>
            </w:r>
            <w:r>
              <w:rPr>
                <w:rFonts w:cstheme="minorHAnsi"/>
                <w:szCs w:val="16"/>
              </w:rPr>
              <w:t xml:space="preserve">Caucasian </w:t>
            </w:r>
            <w:r w:rsidRPr="000824A4">
              <w:rPr>
                <w:rFonts w:cstheme="minorHAnsi"/>
                <w:sz w:val="28"/>
                <w:szCs w:val="28"/>
              </w:rPr>
              <w:t>□</w:t>
            </w:r>
            <w:proofErr w:type="gramStart"/>
            <w:r>
              <w:rPr>
                <w:rFonts w:cstheme="minorHAnsi"/>
                <w:szCs w:val="16"/>
              </w:rPr>
              <w:t>Multi-Racial</w:t>
            </w:r>
            <w:proofErr w:type="gramEnd"/>
            <w:r>
              <w:rPr>
                <w:rFonts w:cstheme="minorHAnsi"/>
                <w:szCs w:val="16"/>
              </w:rPr>
              <w:t xml:space="preserve"> </w:t>
            </w:r>
            <w:r w:rsidRPr="000824A4">
              <w:rPr>
                <w:rFonts w:cstheme="minorHAnsi"/>
                <w:sz w:val="28"/>
                <w:szCs w:val="28"/>
              </w:rPr>
              <w:t>□</w:t>
            </w:r>
            <w:r>
              <w:rPr>
                <w:rFonts w:cstheme="minorHAnsi"/>
                <w:szCs w:val="16"/>
              </w:rPr>
              <w:t>Other ____________________________</w:t>
            </w:r>
          </w:p>
        </w:tc>
      </w:tr>
      <w:tr w:rsidR="00A67FE3" w:rsidRPr="007324BD" w14:paraId="270A91D3"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3388ED76" w14:textId="106A23A9" w:rsidR="00A67FE3" w:rsidRDefault="00A67FE3" w:rsidP="00A67FE3">
            <w:r>
              <w:t>Physical Limitations:</w:t>
            </w:r>
          </w:p>
        </w:tc>
      </w:tr>
      <w:tr w:rsidR="00A67FE3" w:rsidRPr="007324BD" w14:paraId="5D9654A5"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6546862D" w14:textId="52E6C2E4" w:rsidR="00A67FE3" w:rsidRDefault="00A67FE3" w:rsidP="00A67FE3">
            <w:r>
              <w:t>Asthma:                       ADD:                    ADHD:                     Autism:                    Dyslexia:</w:t>
            </w:r>
          </w:p>
        </w:tc>
      </w:tr>
      <w:tr w:rsidR="00A67FE3" w:rsidRPr="007324BD" w14:paraId="32D81E1F"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231334AA" w14:textId="79CF7D04" w:rsidR="00A67FE3" w:rsidRDefault="00A67FE3" w:rsidP="00A67FE3">
            <w:r>
              <w:t>Physicians’ Name:                                                                     Physicians Phone Number:</w:t>
            </w:r>
          </w:p>
        </w:tc>
      </w:tr>
      <w:tr w:rsidR="00A67FE3" w:rsidRPr="007324BD" w14:paraId="3547CF8B" w14:textId="77777777" w:rsidTr="00C94FF6">
        <w:trPr>
          <w:cantSplit/>
          <w:trHeight w:val="366"/>
          <w:jc w:val="center"/>
        </w:trPr>
        <w:tc>
          <w:tcPr>
            <w:tcW w:w="9543" w:type="dxa"/>
            <w:gridSpan w:val="17"/>
            <w:shd w:val="clear" w:color="auto" w:fill="D9D9D9" w:themeFill="background1" w:themeFillShade="D9"/>
            <w:vAlign w:val="center"/>
          </w:tcPr>
          <w:p w14:paraId="5586F3E7" w14:textId="77777777" w:rsidR="00A67FE3" w:rsidRPr="007324BD" w:rsidRDefault="00A67FE3" w:rsidP="00A67FE3">
            <w:pPr>
              <w:pStyle w:val="Heading2"/>
            </w:pPr>
            <w:r>
              <w:t>Conact/Family information</w:t>
            </w:r>
          </w:p>
        </w:tc>
      </w:tr>
      <w:tr w:rsidR="00A67FE3" w:rsidRPr="007324BD" w14:paraId="3D5934B4" w14:textId="77777777" w:rsidTr="00A67FE3">
        <w:trPr>
          <w:cantSplit/>
          <w:trHeight w:val="259"/>
          <w:jc w:val="center"/>
        </w:trPr>
        <w:tc>
          <w:tcPr>
            <w:tcW w:w="9543" w:type="dxa"/>
            <w:gridSpan w:val="17"/>
            <w:shd w:val="clear" w:color="auto" w:fill="auto"/>
            <w:vAlign w:val="center"/>
          </w:tcPr>
          <w:p w14:paraId="1EF1CD2F" w14:textId="77777777" w:rsidR="00A67FE3" w:rsidRPr="00756EFE" w:rsidRDefault="00A67FE3" w:rsidP="00A67FE3">
            <w:pPr>
              <w:rPr>
                <w:b/>
              </w:rPr>
            </w:pPr>
            <w:r w:rsidRPr="00756EFE">
              <w:rPr>
                <w:b/>
              </w:rPr>
              <w:t>Parent    Guardian (circle one) Name:</w:t>
            </w:r>
          </w:p>
        </w:tc>
      </w:tr>
      <w:tr w:rsidR="00A67FE3" w:rsidRPr="007324BD" w14:paraId="0FC46BCB" w14:textId="77777777" w:rsidTr="00A67FE3">
        <w:trPr>
          <w:cantSplit/>
          <w:trHeight w:val="259"/>
          <w:jc w:val="center"/>
        </w:trPr>
        <w:tc>
          <w:tcPr>
            <w:tcW w:w="4214" w:type="dxa"/>
            <w:gridSpan w:val="5"/>
            <w:shd w:val="clear" w:color="auto" w:fill="auto"/>
            <w:vAlign w:val="center"/>
          </w:tcPr>
          <w:p w14:paraId="2247B2D0" w14:textId="77777777" w:rsidR="00A67FE3" w:rsidRPr="007324BD" w:rsidRDefault="00A67FE3" w:rsidP="00A67FE3">
            <w:r w:rsidRPr="007324BD">
              <w:t>Employer</w:t>
            </w:r>
            <w:r>
              <w:t>:</w:t>
            </w:r>
          </w:p>
        </w:tc>
        <w:tc>
          <w:tcPr>
            <w:tcW w:w="2676" w:type="dxa"/>
            <w:gridSpan w:val="10"/>
            <w:shd w:val="clear" w:color="auto" w:fill="auto"/>
            <w:vAlign w:val="center"/>
          </w:tcPr>
          <w:p w14:paraId="33A38BBD" w14:textId="77777777" w:rsidR="00A67FE3" w:rsidRPr="007324BD" w:rsidRDefault="00A67FE3" w:rsidP="00A67FE3">
            <w:pPr>
              <w:ind w:left="-86" w:firstLine="86"/>
            </w:pPr>
            <w:r>
              <w:t>Title</w:t>
            </w:r>
          </w:p>
        </w:tc>
        <w:tc>
          <w:tcPr>
            <w:tcW w:w="2653" w:type="dxa"/>
            <w:gridSpan w:val="2"/>
            <w:shd w:val="clear" w:color="auto" w:fill="auto"/>
            <w:vAlign w:val="center"/>
          </w:tcPr>
          <w:p w14:paraId="243491A7" w14:textId="77777777" w:rsidR="00A67FE3" w:rsidRPr="007324BD" w:rsidRDefault="00A67FE3" w:rsidP="00A67FE3">
            <w:r>
              <w:t>Work Phone:</w:t>
            </w:r>
          </w:p>
        </w:tc>
      </w:tr>
      <w:tr w:rsidR="00A67FE3" w:rsidRPr="007324BD" w14:paraId="0F436FA8" w14:textId="77777777" w:rsidTr="00A67FE3">
        <w:trPr>
          <w:cantSplit/>
          <w:trHeight w:val="259"/>
          <w:jc w:val="center"/>
        </w:trPr>
        <w:tc>
          <w:tcPr>
            <w:tcW w:w="3438" w:type="dxa"/>
            <w:gridSpan w:val="3"/>
            <w:shd w:val="clear" w:color="auto" w:fill="auto"/>
            <w:vAlign w:val="center"/>
          </w:tcPr>
          <w:p w14:paraId="7D680017" w14:textId="77777777" w:rsidR="00A67FE3" w:rsidRPr="007324BD" w:rsidRDefault="00A67FE3" w:rsidP="00A67FE3">
            <w:r>
              <w:t xml:space="preserve">Cell </w:t>
            </w:r>
            <w:r w:rsidRPr="007324BD">
              <w:t>Phone</w:t>
            </w:r>
            <w:r>
              <w:t>:</w:t>
            </w:r>
          </w:p>
        </w:tc>
        <w:tc>
          <w:tcPr>
            <w:tcW w:w="3452" w:type="dxa"/>
            <w:gridSpan w:val="12"/>
            <w:shd w:val="clear" w:color="auto" w:fill="auto"/>
            <w:vAlign w:val="center"/>
          </w:tcPr>
          <w:p w14:paraId="19D87F26" w14:textId="77777777" w:rsidR="00A67FE3" w:rsidRPr="007324BD" w:rsidRDefault="00A67FE3" w:rsidP="00A67FE3">
            <w:r w:rsidRPr="007324BD">
              <w:t>E-mail</w:t>
            </w:r>
            <w:r>
              <w:t>:</w:t>
            </w:r>
          </w:p>
        </w:tc>
        <w:tc>
          <w:tcPr>
            <w:tcW w:w="2653" w:type="dxa"/>
            <w:gridSpan w:val="2"/>
            <w:shd w:val="clear" w:color="auto" w:fill="auto"/>
            <w:vAlign w:val="center"/>
          </w:tcPr>
          <w:p w14:paraId="219293F9" w14:textId="77777777" w:rsidR="00A67FE3" w:rsidRPr="007324BD" w:rsidRDefault="00A67FE3" w:rsidP="00A67FE3">
            <w:r>
              <w:t>Home Phone:</w:t>
            </w:r>
          </w:p>
        </w:tc>
      </w:tr>
      <w:tr w:rsidR="00A67FE3" w:rsidRPr="007324BD" w14:paraId="2E5B04A4" w14:textId="77777777" w:rsidTr="00A67FE3">
        <w:trPr>
          <w:cantSplit/>
          <w:trHeight w:val="259"/>
          <w:jc w:val="center"/>
        </w:trPr>
        <w:tc>
          <w:tcPr>
            <w:tcW w:w="9543" w:type="dxa"/>
            <w:gridSpan w:val="17"/>
            <w:shd w:val="clear" w:color="auto" w:fill="auto"/>
            <w:vAlign w:val="center"/>
          </w:tcPr>
          <w:p w14:paraId="291F3C5A" w14:textId="77777777" w:rsidR="00A67FE3" w:rsidRPr="00756EFE" w:rsidRDefault="00A67FE3" w:rsidP="00A67FE3">
            <w:pPr>
              <w:rPr>
                <w:b/>
              </w:rPr>
            </w:pPr>
            <w:r w:rsidRPr="00756EFE">
              <w:rPr>
                <w:b/>
              </w:rPr>
              <w:t>Parent    Guardian (circle one) Name:</w:t>
            </w:r>
          </w:p>
        </w:tc>
      </w:tr>
      <w:tr w:rsidR="00A67FE3" w:rsidRPr="007324BD" w14:paraId="3C96B30F" w14:textId="77777777" w:rsidTr="00A67FE3">
        <w:trPr>
          <w:cantSplit/>
          <w:trHeight w:val="259"/>
          <w:jc w:val="center"/>
        </w:trPr>
        <w:tc>
          <w:tcPr>
            <w:tcW w:w="3438" w:type="dxa"/>
            <w:gridSpan w:val="3"/>
            <w:shd w:val="clear" w:color="auto" w:fill="auto"/>
            <w:vAlign w:val="center"/>
          </w:tcPr>
          <w:p w14:paraId="74CDC70A" w14:textId="77777777" w:rsidR="00A67FE3" w:rsidRPr="008354BD" w:rsidRDefault="00A67FE3" w:rsidP="00A67FE3">
            <w:r w:rsidRPr="008354BD">
              <w:t>Employer:</w:t>
            </w:r>
          </w:p>
        </w:tc>
        <w:tc>
          <w:tcPr>
            <w:tcW w:w="3452" w:type="dxa"/>
            <w:gridSpan w:val="12"/>
            <w:shd w:val="clear" w:color="auto" w:fill="auto"/>
            <w:vAlign w:val="center"/>
          </w:tcPr>
          <w:p w14:paraId="1559C512" w14:textId="77777777" w:rsidR="00A67FE3" w:rsidRPr="008354BD" w:rsidRDefault="00A67FE3" w:rsidP="00A67FE3">
            <w:r w:rsidRPr="008354BD">
              <w:t>Title</w:t>
            </w:r>
          </w:p>
        </w:tc>
        <w:tc>
          <w:tcPr>
            <w:tcW w:w="2653" w:type="dxa"/>
            <w:gridSpan w:val="2"/>
            <w:shd w:val="clear" w:color="auto" w:fill="auto"/>
            <w:vAlign w:val="center"/>
          </w:tcPr>
          <w:p w14:paraId="2FE9EF86" w14:textId="77777777" w:rsidR="00A67FE3" w:rsidRDefault="00A67FE3" w:rsidP="00A67FE3">
            <w:r w:rsidRPr="008354BD">
              <w:t>Work Phone:</w:t>
            </w:r>
          </w:p>
        </w:tc>
      </w:tr>
      <w:tr w:rsidR="00A67FE3" w:rsidRPr="007324BD" w14:paraId="2B227111" w14:textId="77777777" w:rsidTr="00A67FE3">
        <w:trPr>
          <w:cantSplit/>
          <w:trHeight w:val="259"/>
          <w:jc w:val="center"/>
        </w:trPr>
        <w:tc>
          <w:tcPr>
            <w:tcW w:w="3438" w:type="dxa"/>
            <w:gridSpan w:val="3"/>
            <w:tcBorders>
              <w:bottom w:val="single" w:sz="4" w:space="0" w:color="808080" w:themeColor="background1" w:themeShade="80"/>
            </w:tcBorders>
            <w:shd w:val="clear" w:color="auto" w:fill="auto"/>
            <w:vAlign w:val="center"/>
          </w:tcPr>
          <w:p w14:paraId="7C6015F2" w14:textId="77777777" w:rsidR="00A67FE3" w:rsidRPr="003A7E60" w:rsidRDefault="00A67FE3" w:rsidP="00A67FE3">
            <w:r w:rsidRPr="003A7E60">
              <w:t>Cell Phone:</w:t>
            </w:r>
          </w:p>
        </w:tc>
        <w:tc>
          <w:tcPr>
            <w:tcW w:w="3452" w:type="dxa"/>
            <w:gridSpan w:val="12"/>
            <w:tcBorders>
              <w:bottom w:val="single" w:sz="4" w:space="0" w:color="808080" w:themeColor="background1" w:themeShade="80"/>
            </w:tcBorders>
            <w:shd w:val="clear" w:color="auto" w:fill="auto"/>
            <w:vAlign w:val="center"/>
          </w:tcPr>
          <w:p w14:paraId="0D36DA68" w14:textId="77777777" w:rsidR="00A67FE3" w:rsidRPr="003A7E60" w:rsidRDefault="00A67FE3" w:rsidP="00A67FE3">
            <w:r w:rsidRPr="003A7E60">
              <w:t>E-mail:</w:t>
            </w:r>
          </w:p>
        </w:tc>
        <w:tc>
          <w:tcPr>
            <w:tcW w:w="2653" w:type="dxa"/>
            <w:gridSpan w:val="2"/>
            <w:tcBorders>
              <w:bottom w:val="single" w:sz="4" w:space="0" w:color="808080" w:themeColor="background1" w:themeShade="80"/>
            </w:tcBorders>
            <w:shd w:val="clear" w:color="auto" w:fill="auto"/>
            <w:vAlign w:val="center"/>
          </w:tcPr>
          <w:p w14:paraId="0C657411" w14:textId="77777777" w:rsidR="00A67FE3" w:rsidRDefault="00A67FE3" w:rsidP="00A67FE3">
            <w:r w:rsidRPr="003A7E60">
              <w:t>Home Phone:</w:t>
            </w:r>
          </w:p>
        </w:tc>
      </w:tr>
      <w:tr w:rsidR="00A67FE3" w:rsidRPr="007324BD" w14:paraId="4F3C206C" w14:textId="77777777" w:rsidTr="00C94FF6">
        <w:trPr>
          <w:cantSplit/>
          <w:trHeight w:val="519"/>
          <w:jc w:val="center"/>
        </w:trPr>
        <w:tc>
          <w:tcPr>
            <w:tcW w:w="9543" w:type="dxa"/>
            <w:gridSpan w:val="17"/>
            <w:shd w:val="clear" w:color="auto" w:fill="D9D9D9" w:themeFill="background1" w:themeFillShade="D9"/>
            <w:vAlign w:val="center"/>
          </w:tcPr>
          <w:p w14:paraId="63585830" w14:textId="097AA4F6" w:rsidR="00A67FE3" w:rsidRPr="007324BD" w:rsidRDefault="00A67FE3" w:rsidP="00A67FE3">
            <w:pPr>
              <w:pStyle w:val="Heading2"/>
            </w:pPr>
            <w:r>
              <w:t xml:space="preserve">contacts – </w:t>
            </w:r>
            <w:r w:rsidRPr="00A67FE3">
              <w:rPr>
                <w:color w:val="FF0000"/>
              </w:rPr>
              <w:t>Additional Contacts Put on the Back of the Application</w:t>
            </w:r>
          </w:p>
        </w:tc>
      </w:tr>
      <w:tr w:rsidR="00A67FE3" w:rsidRPr="007324BD" w14:paraId="4F63A2DD" w14:textId="77777777" w:rsidTr="00A67FE3">
        <w:trPr>
          <w:cantSplit/>
          <w:trHeight w:val="259"/>
          <w:jc w:val="center"/>
        </w:trPr>
        <w:tc>
          <w:tcPr>
            <w:tcW w:w="5903" w:type="dxa"/>
            <w:gridSpan w:val="10"/>
            <w:shd w:val="clear" w:color="auto" w:fill="auto"/>
            <w:vAlign w:val="center"/>
          </w:tcPr>
          <w:p w14:paraId="50B4BA28" w14:textId="77777777" w:rsidR="00A67FE3" w:rsidRPr="00FB4709" w:rsidRDefault="00A67FE3" w:rsidP="00A67FE3">
            <w:pPr>
              <w:rPr>
                <w:b/>
              </w:rPr>
            </w:pPr>
            <w:r w:rsidRPr="00FB4709">
              <w:rPr>
                <w:b/>
              </w:rPr>
              <w:t>Name:</w:t>
            </w:r>
          </w:p>
        </w:tc>
        <w:tc>
          <w:tcPr>
            <w:tcW w:w="3640" w:type="dxa"/>
            <w:gridSpan w:val="7"/>
            <w:shd w:val="clear" w:color="auto" w:fill="auto"/>
            <w:vAlign w:val="center"/>
          </w:tcPr>
          <w:p w14:paraId="40567217" w14:textId="77777777" w:rsidR="00A67FE3" w:rsidRPr="007324BD" w:rsidRDefault="00A67FE3" w:rsidP="00A67FE3">
            <w:r>
              <w:t>Cell Phone:</w:t>
            </w:r>
          </w:p>
        </w:tc>
      </w:tr>
      <w:tr w:rsidR="00A67FE3" w:rsidRPr="007324BD" w14:paraId="79C40642" w14:textId="77777777" w:rsidTr="00A67FE3">
        <w:trPr>
          <w:cantSplit/>
          <w:trHeight w:val="259"/>
          <w:jc w:val="center"/>
        </w:trPr>
        <w:tc>
          <w:tcPr>
            <w:tcW w:w="5903" w:type="dxa"/>
            <w:gridSpan w:val="10"/>
            <w:shd w:val="clear" w:color="auto" w:fill="auto"/>
            <w:vAlign w:val="center"/>
          </w:tcPr>
          <w:p w14:paraId="3C6BCF34" w14:textId="77777777" w:rsidR="00A67FE3" w:rsidRPr="007324BD" w:rsidRDefault="00A67FE3" w:rsidP="00A67FE3">
            <w:r>
              <w:t xml:space="preserve">Relationship </w:t>
            </w:r>
            <w:proofErr w:type="gramStart"/>
            <w:r>
              <w:t>to</w:t>
            </w:r>
            <w:proofErr w:type="gramEnd"/>
            <w:r>
              <w:t xml:space="preserve"> child:</w:t>
            </w:r>
          </w:p>
        </w:tc>
        <w:tc>
          <w:tcPr>
            <w:tcW w:w="3640" w:type="dxa"/>
            <w:gridSpan w:val="7"/>
            <w:shd w:val="clear" w:color="auto" w:fill="auto"/>
            <w:vAlign w:val="center"/>
          </w:tcPr>
          <w:p w14:paraId="0EF8CC58" w14:textId="77777777" w:rsidR="00A67FE3" w:rsidRPr="007324BD" w:rsidRDefault="00A67FE3" w:rsidP="00A67FE3">
            <w:r>
              <w:t xml:space="preserve">Other </w:t>
            </w:r>
            <w:r w:rsidRPr="007324BD">
              <w:t>Phone</w:t>
            </w:r>
            <w:r>
              <w:t>:</w:t>
            </w:r>
          </w:p>
        </w:tc>
      </w:tr>
      <w:tr w:rsidR="00A67FE3" w:rsidRPr="007324BD" w14:paraId="2764EB82" w14:textId="77777777" w:rsidTr="00C94FF6">
        <w:trPr>
          <w:cantSplit/>
          <w:trHeight w:val="411"/>
          <w:jc w:val="center"/>
        </w:trPr>
        <w:tc>
          <w:tcPr>
            <w:tcW w:w="9543" w:type="dxa"/>
            <w:gridSpan w:val="17"/>
            <w:shd w:val="clear" w:color="auto" w:fill="auto"/>
            <w:vAlign w:val="center"/>
          </w:tcPr>
          <w:p w14:paraId="70311E51" w14:textId="5467777A" w:rsidR="00A67FE3" w:rsidRPr="007324BD" w:rsidRDefault="00A67FE3" w:rsidP="00A67FE3">
            <w:r w:rsidRPr="000824A4">
              <w:rPr>
                <w:rFonts w:cstheme="minorHAnsi"/>
                <w:sz w:val="28"/>
                <w:szCs w:val="28"/>
              </w:rPr>
              <w:t>□</w:t>
            </w:r>
            <w:r>
              <w:rPr>
                <w:rFonts w:cstheme="minorHAnsi"/>
                <w:sz w:val="28"/>
                <w:szCs w:val="28"/>
              </w:rPr>
              <w:t xml:space="preserve"> </w:t>
            </w:r>
            <w:r>
              <w:rPr>
                <w:rFonts w:cstheme="minorHAnsi"/>
                <w:szCs w:val="16"/>
              </w:rPr>
              <w:t xml:space="preserve">Emergency Contact       </w:t>
            </w:r>
            <w:r w:rsidRPr="000824A4">
              <w:rPr>
                <w:rFonts w:cstheme="minorHAnsi"/>
                <w:sz w:val="28"/>
                <w:szCs w:val="28"/>
              </w:rPr>
              <w:t>□</w:t>
            </w:r>
            <w:r>
              <w:rPr>
                <w:rFonts w:cstheme="minorHAnsi"/>
                <w:szCs w:val="16"/>
              </w:rPr>
              <w:t xml:space="preserve"> Authorized to Pickup            </w:t>
            </w:r>
          </w:p>
        </w:tc>
      </w:tr>
      <w:tr w:rsidR="00A67FE3" w:rsidRPr="007324BD" w14:paraId="4B71E209" w14:textId="77777777" w:rsidTr="00A67FE3">
        <w:trPr>
          <w:cantSplit/>
          <w:trHeight w:val="259"/>
          <w:jc w:val="center"/>
        </w:trPr>
        <w:tc>
          <w:tcPr>
            <w:tcW w:w="5903" w:type="dxa"/>
            <w:gridSpan w:val="10"/>
            <w:shd w:val="clear" w:color="auto" w:fill="auto"/>
            <w:vAlign w:val="center"/>
          </w:tcPr>
          <w:p w14:paraId="46CFAC20" w14:textId="77777777" w:rsidR="00A67FE3" w:rsidRPr="00FB4709" w:rsidRDefault="00A67FE3" w:rsidP="00A67FE3">
            <w:pPr>
              <w:rPr>
                <w:b/>
              </w:rPr>
            </w:pPr>
            <w:r w:rsidRPr="00FB4709">
              <w:rPr>
                <w:b/>
              </w:rPr>
              <w:t>Name:</w:t>
            </w:r>
          </w:p>
        </w:tc>
        <w:tc>
          <w:tcPr>
            <w:tcW w:w="3640" w:type="dxa"/>
            <w:gridSpan w:val="7"/>
            <w:shd w:val="clear" w:color="auto" w:fill="auto"/>
            <w:vAlign w:val="center"/>
          </w:tcPr>
          <w:p w14:paraId="280B1002" w14:textId="515E648A" w:rsidR="00A67FE3" w:rsidRPr="007324BD" w:rsidRDefault="00A67FE3" w:rsidP="00A67FE3">
            <w:r>
              <w:t>Cell Phone:</w:t>
            </w:r>
          </w:p>
        </w:tc>
      </w:tr>
      <w:tr w:rsidR="00A67FE3" w:rsidRPr="007324BD" w14:paraId="55DD7CF3" w14:textId="77777777" w:rsidTr="00A67FE3">
        <w:trPr>
          <w:cantSplit/>
          <w:trHeight w:val="259"/>
          <w:jc w:val="center"/>
        </w:trPr>
        <w:tc>
          <w:tcPr>
            <w:tcW w:w="5903" w:type="dxa"/>
            <w:gridSpan w:val="10"/>
            <w:shd w:val="clear" w:color="auto" w:fill="auto"/>
            <w:vAlign w:val="center"/>
          </w:tcPr>
          <w:p w14:paraId="6AF94DC8" w14:textId="77777777" w:rsidR="00A67FE3" w:rsidRPr="007324BD" w:rsidRDefault="00A67FE3" w:rsidP="00A67FE3">
            <w:r>
              <w:t xml:space="preserve">Relationship </w:t>
            </w:r>
            <w:proofErr w:type="gramStart"/>
            <w:r>
              <w:t>to</w:t>
            </w:r>
            <w:proofErr w:type="gramEnd"/>
            <w:r>
              <w:t xml:space="preserve"> child:</w:t>
            </w:r>
          </w:p>
        </w:tc>
        <w:tc>
          <w:tcPr>
            <w:tcW w:w="3640" w:type="dxa"/>
            <w:gridSpan w:val="7"/>
            <w:shd w:val="clear" w:color="auto" w:fill="auto"/>
            <w:vAlign w:val="center"/>
          </w:tcPr>
          <w:p w14:paraId="7929DBAD" w14:textId="659D3AF7" w:rsidR="00A67FE3" w:rsidRPr="007324BD" w:rsidRDefault="00A67FE3" w:rsidP="00A67FE3">
            <w:r>
              <w:t xml:space="preserve">Other </w:t>
            </w:r>
            <w:r w:rsidRPr="007324BD">
              <w:t>Phone</w:t>
            </w:r>
            <w:r>
              <w:t>:</w:t>
            </w:r>
          </w:p>
        </w:tc>
      </w:tr>
      <w:tr w:rsidR="00A67FE3" w:rsidRPr="007324BD" w14:paraId="3F5362A4" w14:textId="77777777" w:rsidTr="00C94FF6">
        <w:trPr>
          <w:cantSplit/>
          <w:trHeight w:val="456"/>
          <w:jc w:val="center"/>
        </w:trPr>
        <w:tc>
          <w:tcPr>
            <w:tcW w:w="9543" w:type="dxa"/>
            <w:gridSpan w:val="17"/>
            <w:shd w:val="clear" w:color="auto" w:fill="auto"/>
            <w:vAlign w:val="center"/>
          </w:tcPr>
          <w:p w14:paraId="2D0F4EEB" w14:textId="6EF76ED6" w:rsidR="00A67FE3" w:rsidRPr="007324BD" w:rsidRDefault="00A67FE3" w:rsidP="00A67FE3">
            <w:r w:rsidRPr="000824A4">
              <w:rPr>
                <w:rFonts w:cstheme="minorHAnsi"/>
                <w:sz w:val="28"/>
                <w:szCs w:val="28"/>
              </w:rPr>
              <w:t>□</w:t>
            </w:r>
            <w:r>
              <w:rPr>
                <w:rFonts w:cstheme="minorHAnsi"/>
                <w:sz w:val="28"/>
                <w:szCs w:val="28"/>
              </w:rPr>
              <w:t xml:space="preserve"> </w:t>
            </w:r>
            <w:r>
              <w:rPr>
                <w:rFonts w:cstheme="minorHAnsi"/>
                <w:szCs w:val="16"/>
              </w:rPr>
              <w:t xml:space="preserve">Emergency Contact       </w:t>
            </w:r>
            <w:r w:rsidRPr="000824A4">
              <w:rPr>
                <w:rFonts w:cstheme="minorHAnsi"/>
                <w:sz w:val="28"/>
                <w:szCs w:val="28"/>
              </w:rPr>
              <w:t>□</w:t>
            </w:r>
            <w:r>
              <w:rPr>
                <w:rFonts w:cstheme="minorHAnsi"/>
                <w:szCs w:val="16"/>
              </w:rPr>
              <w:t xml:space="preserve"> Authorized to Pickup            </w:t>
            </w:r>
          </w:p>
        </w:tc>
      </w:tr>
      <w:tr w:rsidR="00A67FE3" w:rsidRPr="007324BD" w14:paraId="59B438B4" w14:textId="77777777" w:rsidTr="00A67FE3">
        <w:trPr>
          <w:cantSplit/>
          <w:trHeight w:val="259"/>
          <w:jc w:val="center"/>
        </w:trPr>
        <w:tc>
          <w:tcPr>
            <w:tcW w:w="5903" w:type="dxa"/>
            <w:gridSpan w:val="10"/>
            <w:shd w:val="clear" w:color="auto" w:fill="auto"/>
            <w:vAlign w:val="center"/>
          </w:tcPr>
          <w:p w14:paraId="0BC3534A" w14:textId="77777777" w:rsidR="00A67FE3" w:rsidRPr="00FB4709" w:rsidRDefault="00A67FE3" w:rsidP="00A67FE3">
            <w:pPr>
              <w:rPr>
                <w:b/>
              </w:rPr>
            </w:pPr>
            <w:r w:rsidRPr="00FB4709">
              <w:rPr>
                <w:b/>
              </w:rPr>
              <w:t>Name:</w:t>
            </w:r>
          </w:p>
        </w:tc>
        <w:tc>
          <w:tcPr>
            <w:tcW w:w="3640" w:type="dxa"/>
            <w:gridSpan w:val="7"/>
            <w:shd w:val="clear" w:color="auto" w:fill="auto"/>
            <w:vAlign w:val="center"/>
          </w:tcPr>
          <w:p w14:paraId="5F5EFA46" w14:textId="77777777" w:rsidR="00A67FE3" w:rsidRPr="007324BD" w:rsidRDefault="00A67FE3" w:rsidP="00A67FE3">
            <w:r>
              <w:t>Cell Phone:</w:t>
            </w:r>
          </w:p>
        </w:tc>
      </w:tr>
      <w:tr w:rsidR="00A67FE3" w:rsidRPr="007324BD" w14:paraId="3E377BCB" w14:textId="77777777" w:rsidTr="00A67FE3">
        <w:trPr>
          <w:cantSplit/>
          <w:trHeight w:val="259"/>
          <w:jc w:val="center"/>
        </w:trPr>
        <w:tc>
          <w:tcPr>
            <w:tcW w:w="590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F03318" w14:textId="77777777" w:rsidR="00A67FE3" w:rsidRPr="009E1529" w:rsidRDefault="00A67FE3" w:rsidP="00A67FE3">
            <w:r w:rsidRPr="009E1529">
              <w:t xml:space="preserve">Relationship </w:t>
            </w:r>
            <w:proofErr w:type="gramStart"/>
            <w:r w:rsidRPr="009E1529">
              <w:t>to</w:t>
            </w:r>
            <w:proofErr w:type="gramEnd"/>
            <w:r w:rsidRPr="009E1529">
              <w:t xml:space="preserve"> child:</w:t>
            </w:r>
          </w:p>
        </w:tc>
        <w:tc>
          <w:tcPr>
            <w:tcW w:w="364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E51A87" w14:textId="77777777" w:rsidR="00A67FE3" w:rsidRPr="007324BD" w:rsidRDefault="00A67FE3" w:rsidP="00A67FE3">
            <w:r>
              <w:t xml:space="preserve">Other </w:t>
            </w:r>
            <w:r w:rsidRPr="007324BD">
              <w:t>Phone</w:t>
            </w:r>
            <w:r>
              <w:t>:</w:t>
            </w:r>
          </w:p>
        </w:tc>
      </w:tr>
      <w:tr w:rsidR="00A67FE3" w:rsidRPr="007324BD" w14:paraId="6B34B88A" w14:textId="77777777" w:rsidTr="00A67FE3">
        <w:trPr>
          <w:cantSplit/>
          <w:trHeight w:val="259"/>
          <w:jc w:val="center"/>
        </w:trPr>
        <w:tc>
          <w:tcPr>
            <w:tcW w:w="9543" w:type="dxa"/>
            <w:gridSpan w:val="17"/>
            <w:shd w:val="clear" w:color="auto" w:fill="auto"/>
            <w:vAlign w:val="center"/>
          </w:tcPr>
          <w:p w14:paraId="4ACB1014" w14:textId="05BD6CD7" w:rsidR="00A67FE3" w:rsidRPr="004A7A6D" w:rsidRDefault="00A67FE3" w:rsidP="00A67FE3">
            <w:pPr>
              <w:rPr>
                <w:rFonts w:cstheme="minorHAnsi"/>
                <w:szCs w:val="16"/>
              </w:rPr>
            </w:pPr>
            <w:r w:rsidRPr="000824A4">
              <w:rPr>
                <w:rFonts w:cstheme="minorHAnsi"/>
                <w:sz w:val="28"/>
                <w:szCs w:val="28"/>
              </w:rPr>
              <w:t>□</w:t>
            </w:r>
            <w:r>
              <w:rPr>
                <w:rFonts w:cstheme="minorHAnsi"/>
                <w:sz w:val="28"/>
                <w:szCs w:val="28"/>
              </w:rPr>
              <w:t xml:space="preserve"> </w:t>
            </w:r>
            <w:r>
              <w:rPr>
                <w:rFonts w:cstheme="minorHAnsi"/>
                <w:szCs w:val="16"/>
              </w:rPr>
              <w:t xml:space="preserve">Emergency Contact       </w:t>
            </w:r>
            <w:r w:rsidRPr="000824A4">
              <w:rPr>
                <w:rFonts w:cstheme="minorHAnsi"/>
                <w:sz w:val="28"/>
                <w:szCs w:val="28"/>
              </w:rPr>
              <w:t>□</w:t>
            </w:r>
            <w:r>
              <w:rPr>
                <w:rFonts w:cstheme="minorHAnsi"/>
                <w:szCs w:val="16"/>
              </w:rPr>
              <w:t xml:space="preserve"> Authorized to Pickup            </w:t>
            </w:r>
          </w:p>
        </w:tc>
      </w:tr>
      <w:tr w:rsidR="00A67FE3" w:rsidRPr="007324BD" w14:paraId="5EFB2AE5" w14:textId="77777777" w:rsidTr="00A67FE3">
        <w:trPr>
          <w:cantSplit/>
          <w:trHeight w:val="259"/>
          <w:jc w:val="center"/>
        </w:trPr>
        <w:tc>
          <w:tcPr>
            <w:tcW w:w="5903" w:type="dxa"/>
            <w:gridSpan w:val="10"/>
            <w:shd w:val="clear" w:color="auto" w:fill="auto"/>
            <w:vAlign w:val="center"/>
          </w:tcPr>
          <w:p w14:paraId="609867D6" w14:textId="77777777" w:rsidR="00A67FE3" w:rsidRPr="00FB4709" w:rsidRDefault="00A67FE3" w:rsidP="00A67FE3">
            <w:pPr>
              <w:rPr>
                <w:b/>
              </w:rPr>
            </w:pPr>
            <w:r w:rsidRPr="00FB4709">
              <w:rPr>
                <w:b/>
              </w:rPr>
              <w:t>Name:</w:t>
            </w:r>
          </w:p>
        </w:tc>
        <w:tc>
          <w:tcPr>
            <w:tcW w:w="3640" w:type="dxa"/>
            <w:gridSpan w:val="7"/>
            <w:shd w:val="clear" w:color="auto" w:fill="auto"/>
            <w:vAlign w:val="center"/>
          </w:tcPr>
          <w:p w14:paraId="51D4778D" w14:textId="77777777" w:rsidR="00A67FE3" w:rsidRPr="007324BD" w:rsidRDefault="00A67FE3" w:rsidP="00A67FE3">
            <w:r>
              <w:t>Cell Phone:</w:t>
            </w:r>
          </w:p>
        </w:tc>
      </w:tr>
      <w:tr w:rsidR="00A67FE3" w:rsidRPr="007324BD" w14:paraId="57171BB3" w14:textId="77777777" w:rsidTr="00A67FE3">
        <w:trPr>
          <w:cantSplit/>
          <w:trHeight w:val="259"/>
          <w:jc w:val="center"/>
        </w:trPr>
        <w:tc>
          <w:tcPr>
            <w:tcW w:w="590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A988C1" w14:textId="77777777" w:rsidR="00A67FE3" w:rsidRPr="009E1529" w:rsidRDefault="00A67FE3" w:rsidP="00A67FE3">
            <w:r w:rsidRPr="009E1529">
              <w:t xml:space="preserve">Relationship </w:t>
            </w:r>
            <w:proofErr w:type="gramStart"/>
            <w:r w:rsidRPr="009E1529">
              <w:t>to</w:t>
            </w:r>
            <w:proofErr w:type="gramEnd"/>
            <w:r w:rsidRPr="009E1529">
              <w:t xml:space="preserve"> child:</w:t>
            </w:r>
          </w:p>
        </w:tc>
        <w:tc>
          <w:tcPr>
            <w:tcW w:w="364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F02DBA" w14:textId="77777777" w:rsidR="00A67FE3" w:rsidRPr="007324BD" w:rsidRDefault="00A67FE3" w:rsidP="00A67FE3">
            <w:r>
              <w:t xml:space="preserve">Other </w:t>
            </w:r>
            <w:r w:rsidRPr="007324BD">
              <w:t>Phone</w:t>
            </w:r>
            <w:r>
              <w:t>:</w:t>
            </w:r>
          </w:p>
        </w:tc>
      </w:tr>
      <w:tr w:rsidR="00A67FE3" w:rsidRPr="007324BD" w14:paraId="72FBD0C1" w14:textId="77777777" w:rsidTr="00C94FF6">
        <w:trPr>
          <w:cantSplit/>
          <w:trHeight w:val="393"/>
          <w:jc w:val="center"/>
        </w:trPr>
        <w:tc>
          <w:tcPr>
            <w:tcW w:w="9543" w:type="dxa"/>
            <w:gridSpan w:val="17"/>
            <w:shd w:val="clear" w:color="auto" w:fill="auto"/>
            <w:vAlign w:val="center"/>
          </w:tcPr>
          <w:p w14:paraId="2C8E87C8" w14:textId="13B271F8" w:rsidR="00A67FE3" w:rsidRPr="007324BD" w:rsidRDefault="00A67FE3" w:rsidP="00A67FE3">
            <w:r w:rsidRPr="000824A4">
              <w:rPr>
                <w:rFonts w:cstheme="minorHAnsi"/>
                <w:sz w:val="28"/>
                <w:szCs w:val="28"/>
              </w:rPr>
              <w:t>□</w:t>
            </w:r>
            <w:r>
              <w:rPr>
                <w:rFonts w:cstheme="minorHAnsi"/>
                <w:sz w:val="28"/>
                <w:szCs w:val="28"/>
              </w:rPr>
              <w:t xml:space="preserve"> </w:t>
            </w:r>
            <w:r>
              <w:rPr>
                <w:rFonts w:cstheme="minorHAnsi"/>
                <w:szCs w:val="16"/>
              </w:rPr>
              <w:t xml:space="preserve">Emergency Contact       </w:t>
            </w:r>
            <w:r w:rsidRPr="000824A4">
              <w:rPr>
                <w:rFonts w:cstheme="minorHAnsi"/>
                <w:sz w:val="28"/>
                <w:szCs w:val="28"/>
              </w:rPr>
              <w:t>□</w:t>
            </w:r>
            <w:r>
              <w:rPr>
                <w:rFonts w:cstheme="minorHAnsi"/>
                <w:szCs w:val="16"/>
              </w:rPr>
              <w:t xml:space="preserve"> Authorized to Pickup            </w:t>
            </w:r>
          </w:p>
        </w:tc>
      </w:tr>
      <w:tr w:rsidR="00A67FE3" w:rsidRPr="007324BD" w14:paraId="75CD7F88" w14:textId="77777777" w:rsidTr="00A67FE3">
        <w:trPr>
          <w:cantSplit/>
          <w:trHeight w:val="288"/>
          <w:jc w:val="center"/>
        </w:trPr>
        <w:tc>
          <w:tcPr>
            <w:tcW w:w="9543" w:type="dxa"/>
            <w:gridSpan w:val="17"/>
            <w:shd w:val="clear" w:color="auto" w:fill="D9D9D9" w:themeFill="background1" w:themeFillShade="D9"/>
            <w:vAlign w:val="center"/>
          </w:tcPr>
          <w:p w14:paraId="400AB4F9" w14:textId="018DCCB6" w:rsidR="00A67FE3" w:rsidRPr="00346CE4" w:rsidRDefault="00A67FE3" w:rsidP="00A67FE3">
            <w:pPr>
              <w:pStyle w:val="Heading2"/>
              <w:rPr>
                <w:color w:val="C00000"/>
              </w:rPr>
            </w:pPr>
            <w:r w:rsidRPr="00C94FF6">
              <w:rPr>
                <w:color w:val="C00000"/>
                <w:u w:val="single"/>
              </w:rPr>
              <w:lastRenderedPageBreak/>
              <w:t>anyone not authorized to pick-up child</w:t>
            </w:r>
            <w:r>
              <w:rPr>
                <w:color w:val="C00000"/>
              </w:rPr>
              <w:t xml:space="preserve"> – Additional Not authorized put on the back of application</w:t>
            </w:r>
          </w:p>
        </w:tc>
      </w:tr>
      <w:tr w:rsidR="00A67FE3" w:rsidRPr="007324BD" w14:paraId="09498B04" w14:textId="77777777" w:rsidTr="00A67FE3">
        <w:trPr>
          <w:cantSplit/>
          <w:trHeight w:val="259"/>
          <w:jc w:val="center"/>
        </w:trPr>
        <w:tc>
          <w:tcPr>
            <w:tcW w:w="5903" w:type="dxa"/>
            <w:gridSpan w:val="10"/>
            <w:shd w:val="clear" w:color="auto" w:fill="auto"/>
            <w:vAlign w:val="center"/>
          </w:tcPr>
          <w:p w14:paraId="67A284C2" w14:textId="77777777" w:rsidR="00A67FE3" w:rsidRPr="007324BD" w:rsidRDefault="00A67FE3" w:rsidP="00A67FE3">
            <w:r w:rsidRPr="007324BD">
              <w:t>Name</w:t>
            </w:r>
            <w:r>
              <w:t>:</w:t>
            </w:r>
          </w:p>
        </w:tc>
        <w:tc>
          <w:tcPr>
            <w:tcW w:w="3640" w:type="dxa"/>
            <w:gridSpan w:val="7"/>
            <w:shd w:val="clear" w:color="auto" w:fill="auto"/>
            <w:vAlign w:val="center"/>
          </w:tcPr>
          <w:p w14:paraId="60CBE629" w14:textId="77777777" w:rsidR="00A67FE3" w:rsidRPr="007324BD" w:rsidRDefault="00A67FE3" w:rsidP="00A67FE3">
            <w:r>
              <w:t xml:space="preserve">Relationship </w:t>
            </w:r>
            <w:proofErr w:type="gramStart"/>
            <w:r>
              <w:t>to</w:t>
            </w:r>
            <w:proofErr w:type="gramEnd"/>
            <w:r>
              <w:t xml:space="preserve"> Child:</w:t>
            </w:r>
          </w:p>
        </w:tc>
      </w:tr>
      <w:tr w:rsidR="00A67FE3" w:rsidRPr="007324BD" w14:paraId="7DA8A69B" w14:textId="77777777" w:rsidTr="00A67FE3">
        <w:trPr>
          <w:cantSplit/>
          <w:trHeight w:val="259"/>
          <w:jc w:val="center"/>
        </w:trPr>
        <w:tc>
          <w:tcPr>
            <w:tcW w:w="5903" w:type="dxa"/>
            <w:gridSpan w:val="10"/>
            <w:shd w:val="clear" w:color="auto" w:fill="auto"/>
          </w:tcPr>
          <w:p w14:paraId="6566BCF1" w14:textId="77777777" w:rsidR="00A67FE3" w:rsidRPr="003C6181" w:rsidRDefault="00A67FE3" w:rsidP="00A67FE3">
            <w:r w:rsidRPr="003C6181">
              <w:t>Name:</w:t>
            </w:r>
          </w:p>
        </w:tc>
        <w:tc>
          <w:tcPr>
            <w:tcW w:w="3640" w:type="dxa"/>
            <w:gridSpan w:val="7"/>
            <w:shd w:val="clear" w:color="auto" w:fill="auto"/>
          </w:tcPr>
          <w:p w14:paraId="316B5500" w14:textId="77777777" w:rsidR="00A67FE3" w:rsidRDefault="00A67FE3" w:rsidP="00A67FE3">
            <w:r w:rsidRPr="003C6181">
              <w:t xml:space="preserve">Relationship </w:t>
            </w:r>
            <w:proofErr w:type="gramStart"/>
            <w:r w:rsidRPr="003C6181">
              <w:t>to</w:t>
            </w:r>
            <w:proofErr w:type="gramEnd"/>
            <w:r w:rsidRPr="003C6181">
              <w:t xml:space="preserve"> Child:</w:t>
            </w:r>
          </w:p>
        </w:tc>
      </w:tr>
      <w:tr w:rsidR="00A67FE3" w:rsidRPr="007324BD" w14:paraId="3529430E" w14:textId="77777777" w:rsidTr="00A67FE3">
        <w:trPr>
          <w:cantSplit/>
          <w:trHeight w:val="259"/>
          <w:jc w:val="center"/>
        </w:trPr>
        <w:tc>
          <w:tcPr>
            <w:tcW w:w="5903" w:type="dxa"/>
            <w:gridSpan w:val="10"/>
            <w:shd w:val="clear" w:color="auto" w:fill="auto"/>
          </w:tcPr>
          <w:p w14:paraId="4A0C7EB2" w14:textId="77777777" w:rsidR="00A67FE3" w:rsidRPr="003C6181" w:rsidRDefault="00A67FE3" w:rsidP="00A67FE3">
            <w:r w:rsidRPr="003C6181">
              <w:t>Name:</w:t>
            </w:r>
          </w:p>
        </w:tc>
        <w:tc>
          <w:tcPr>
            <w:tcW w:w="3640" w:type="dxa"/>
            <w:gridSpan w:val="7"/>
            <w:shd w:val="clear" w:color="auto" w:fill="auto"/>
          </w:tcPr>
          <w:p w14:paraId="5C654C34" w14:textId="77777777" w:rsidR="00A67FE3" w:rsidRDefault="00A67FE3" w:rsidP="00A67FE3">
            <w:r w:rsidRPr="003C6181">
              <w:t xml:space="preserve">Relationship </w:t>
            </w:r>
            <w:proofErr w:type="gramStart"/>
            <w:r w:rsidRPr="003C6181">
              <w:t>to</w:t>
            </w:r>
            <w:proofErr w:type="gramEnd"/>
            <w:r w:rsidRPr="003C6181">
              <w:t xml:space="preserve"> Child:</w:t>
            </w:r>
          </w:p>
        </w:tc>
      </w:tr>
      <w:tr w:rsidR="00A67FE3" w:rsidRPr="007324BD" w14:paraId="5C41FFBD" w14:textId="77777777" w:rsidTr="00A67FE3">
        <w:trPr>
          <w:cantSplit/>
          <w:trHeight w:val="288"/>
          <w:jc w:val="center"/>
        </w:trPr>
        <w:tc>
          <w:tcPr>
            <w:tcW w:w="9543" w:type="dxa"/>
            <w:gridSpan w:val="17"/>
            <w:shd w:val="clear" w:color="auto" w:fill="D9D9D9" w:themeFill="background1" w:themeFillShade="D9"/>
            <w:vAlign w:val="center"/>
          </w:tcPr>
          <w:p w14:paraId="3F9BEF8E" w14:textId="6660DC1D" w:rsidR="00A67FE3" w:rsidRPr="007324BD" w:rsidRDefault="00A67FE3" w:rsidP="00A67FE3">
            <w:pPr>
              <w:pStyle w:val="Heading2"/>
            </w:pPr>
            <w:r>
              <w:t>Family information – Not Already on the list</w:t>
            </w:r>
          </w:p>
        </w:tc>
      </w:tr>
      <w:tr w:rsidR="00A67FE3" w:rsidRPr="007324BD" w14:paraId="2E467859" w14:textId="77777777" w:rsidTr="00A67FE3">
        <w:trPr>
          <w:cantSplit/>
          <w:trHeight w:val="259"/>
          <w:jc w:val="center"/>
        </w:trPr>
        <w:tc>
          <w:tcPr>
            <w:tcW w:w="4820" w:type="dxa"/>
            <w:gridSpan w:val="7"/>
            <w:shd w:val="clear" w:color="auto" w:fill="auto"/>
            <w:vAlign w:val="center"/>
          </w:tcPr>
          <w:p w14:paraId="6AFCD7BD" w14:textId="6F349363" w:rsidR="00A67FE3" w:rsidRPr="007324BD" w:rsidRDefault="00A67FE3" w:rsidP="00A67FE3">
            <w:r>
              <w:t>Number of Brothers/</w:t>
            </w:r>
            <w:r w:rsidR="00854EF4">
              <w:t>Stepbrothers</w:t>
            </w:r>
            <w:r>
              <w:t>:</w:t>
            </w:r>
          </w:p>
        </w:tc>
        <w:tc>
          <w:tcPr>
            <w:tcW w:w="4723" w:type="dxa"/>
            <w:gridSpan w:val="10"/>
            <w:shd w:val="clear" w:color="auto" w:fill="auto"/>
            <w:vAlign w:val="center"/>
          </w:tcPr>
          <w:p w14:paraId="00ED64F3" w14:textId="77777777" w:rsidR="00A67FE3" w:rsidRPr="007324BD" w:rsidRDefault="00A67FE3" w:rsidP="00A67FE3">
            <w:r>
              <w:t xml:space="preserve">Names/Ages: </w:t>
            </w:r>
          </w:p>
        </w:tc>
      </w:tr>
      <w:tr w:rsidR="00A67FE3" w:rsidRPr="007324BD" w14:paraId="38740A66" w14:textId="77777777" w:rsidTr="00A67FE3">
        <w:trPr>
          <w:cantSplit/>
          <w:trHeight w:val="259"/>
          <w:jc w:val="center"/>
        </w:trPr>
        <w:tc>
          <w:tcPr>
            <w:tcW w:w="4820" w:type="dxa"/>
            <w:gridSpan w:val="7"/>
            <w:shd w:val="clear" w:color="auto" w:fill="auto"/>
            <w:vAlign w:val="center"/>
          </w:tcPr>
          <w:p w14:paraId="6083BF67" w14:textId="5FA65BB3" w:rsidR="00A67FE3" w:rsidRPr="007324BD" w:rsidRDefault="00A67FE3" w:rsidP="00A67FE3">
            <w:r>
              <w:t>Number of Sisters/</w:t>
            </w:r>
            <w:r w:rsidR="00854EF4">
              <w:t>Stepsisters</w:t>
            </w:r>
            <w:r>
              <w:t>:</w:t>
            </w:r>
          </w:p>
        </w:tc>
        <w:tc>
          <w:tcPr>
            <w:tcW w:w="4723" w:type="dxa"/>
            <w:gridSpan w:val="10"/>
            <w:shd w:val="clear" w:color="auto" w:fill="auto"/>
            <w:vAlign w:val="center"/>
          </w:tcPr>
          <w:p w14:paraId="3952CC4A" w14:textId="77777777" w:rsidR="00A67FE3" w:rsidRPr="007324BD" w:rsidRDefault="00A67FE3" w:rsidP="00A67FE3">
            <w:r>
              <w:t>Names/Ages:</w:t>
            </w:r>
          </w:p>
        </w:tc>
      </w:tr>
      <w:tr w:rsidR="00A67FE3" w:rsidRPr="007324BD" w14:paraId="16D74C85" w14:textId="77777777" w:rsidTr="00A67FE3">
        <w:trPr>
          <w:cantSplit/>
          <w:trHeight w:val="259"/>
          <w:jc w:val="center"/>
        </w:trPr>
        <w:tc>
          <w:tcPr>
            <w:tcW w:w="5370" w:type="dxa"/>
            <w:gridSpan w:val="9"/>
            <w:tcBorders>
              <w:bottom w:val="single" w:sz="4" w:space="0" w:color="808080" w:themeColor="background1" w:themeShade="80"/>
            </w:tcBorders>
            <w:shd w:val="clear" w:color="auto" w:fill="auto"/>
            <w:vAlign w:val="center"/>
          </w:tcPr>
          <w:p w14:paraId="2000842D" w14:textId="77777777" w:rsidR="00A67FE3" w:rsidRPr="007324BD" w:rsidRDefault="00A67FE3" w:rsidP="00A67FE3">
            <w:r>
              <w:t>Are parent/guardian Active Military, Reserves or Veteran:  Yes   No</w:t>
            </w:r>
          </w:p>
        </w:tc>
        <w:tc>
          <w:tcPr>
            <w:tcW w:w="4173" w:type="dxa"/>
            <w:gridSpan w:val="8"/>
            <w:tcBorders>
              <w:bottom w:val="single" w:sz="4" w:space="0" w:color="808080" w:themeColor="background1" w:themeShade="80"/>
            </w:tcBorders>
            <w:shd w:val="clear" w:color="auto" w:fill="auto"/>
            <w:vAlign w:val="center"/>
          </w:tcPr>
          <w:p w14:paraId="56BFCAE3" w14:textId="574E09CA" w:rsidR="00A67FE3" w:rsidRPr="007324BD" w:rsidRDefault="00A67FE3" w:rsidP="00A67FE3">
            <w:r>
              <w:t>Branch:</w:t>
            </w:r>
          </w:p>
        </w:tc>
      </w:tr>
      <w:tr w:rsidR="00A67FE3" w:rsidRPr="007324BD" w14:paraId="66570C4B" w14:textId="77777777" w:rsidTr="00A67FE3">
        <w:trPr>
          <w:cantSplit/>
          <w:trHeight w:val="259"/>
          <w:jc w:val="center"/>
        </w:trPr>
        <w:tc>
          <w:tcPr>
            <w:tcW w:w="9543" w:type="dxa"/>
            <w:gridSpan w:val="17"/>
            <w:tcBorders>
              <w:bottom w:val="single" w:sz="4" w:space="0" w:color="808080" w:themeColor="background1" w:themeShade="80"/>
            </w:tcBorders>
            <w:shd w:val="clear" w:color="auto" w:fill="auto"/>
            <w:vAlign w:val="center"/>
          </w:tcPr>
          <w:p w14:paraId="5C9F4CED" w14:textId="2ECC5AF6" w:rsidR="00A67FE3" w:rsidRDefault="00A67FE3" w:rsidP="00A67FE3">
            <w:r>
              <w:t>Religion:</w:t>
            </w:r>
          </w:p>
        </w:tc>
      </w:tr>
      <w:tr w:rsidR="00A67FE3" w:rsidRPr="007324BD" w14:paraId="1A185187" w14:textId="77777777" w:rsidTr="00A67FE3">
        <w:trPr>
          <w:cantSplit/>
          <w:trHeight w:val="288"/>
          <w:jc w:val="center"/>
        </w:trPr>
        <w:tc>
          <w:tcPr>
            <w:tcW w:w="9543" w:type="dxa"/>
            <w:gridSpan w:val="17"/>
            <w:shd w:val="clear" w:color="auto" w:fill="D9D9D9" w:themeFill="background1" w:themeFillShade="D9"/>
            <w:vAlign w:val="center"/>
          </w:tcPr>
          <w:p w14:paraId="347F7E2D" w14:textId="77777777" w:rsidR="00A67FE3" w:rsidRPr="00BC0F25" w:rsidRDefault="00A67FE3" w:rsidP="00A67FE3">
            <w:pPr>
              <w:pStyle w:val="Heading2"/>
            </w:pPr>
            <w:r>
              <w:t>other important information AND SAFEWORD</w:t>
            </w:r>
          </w:p>
        </w:tc>
      </w:tr>
      <w:tr w:rsidR="00A67FE3" w:rsidRPr="007324BD" w14:paraId="39D4090A" w14:textId="77777777" w:rsidTr="00A67FE3">
        <w:trPr>
          <w:cantSplit/>
          <w:trHeight w:val="259"/>
          <w:jc w:val="center"/>
        </w:trPr>
        <w:tc>
          <w:tcPr>
            <w:tcW w:w="9543" w:type="dxa"/>
            <w:gridSpan w:val="17"/>
            <w:shd w:val="clear" w:color="auto" w:fill="auto"/>
            <w:vAlign w:val="center"/>
          </w:tcPr>
          <w:p w14:paraId="31FC5EF7" w14:textId="2FBF2BF0" w:rsidR="00A67FE3" w:rsidRPr="00DC338B" w:rsidRDefault="00A67FE3" w:rsidP="00A67FE3">
            <w:pPr>
              <w:rPr>
                <w:b/>
                <w:bCs/>
                <w:szCs w:val="16"/>
              </w:rPr>
            </w:pPr>
            <w:r w:rsidRPr="00DC338B">
              <w:rPr>
                <w:b/>
                <w:bCs/>
                <w:szCs w:val="16"/>
              </w:rPr>
              <w:t xml:space="preserve">A safe word is a word or phrase containing letters or numbers that allows the Front Desk at BGCCLC to change, add or remove any information on your account. This phrase will </w:t>
            </w:r>
            <w:r w:rsidR="00854EF4" w:rsidRPr="00DC338B">
              <w:rPr>
                <w:b/>
                <w:bCs/>
                <w:szCs w:val="16"/>
              </w:rPr>
              <w:t>remain confident</w:t>
            </w:r>
            <w:r w:rsidRPr="00DC338B">
              <w:rPr>
                <w:b/>
                <w:bCs/>
                <w:szCs w:val="16"/>
              </w:rPr>
              <w:t xml:space="preserve"> unless you share this phrase with people of your choosing.  The SAFE WORD is also used for all phone conversations.  The Safe Word will be allowed on RARE occasions only for pick up.</w:t>
            </w:r>
          </w:p>
        </w:tc>
      </w:tr>
      <w:tr w:rsidR="00A67FE3" w:rsidRPr="007324BD" w14:paraId="1D91FCCD" w14:textId="77777777" w:rsidTr="00A67FE3">
        <w:trPr>
          <w:cantSplit/>
          <w:trHeight w:val="259"/>
          <w:jc w:val="center"/>
        </w:trPr>
        <w:tc>
          <w:tcPr>
            <w:tcW w:w="9543" w:type="dxa"/>
            <w:gridSpan w:val="17"/>
            <w:shd w:val="clear" w:color="auto" w:fill="auto"/>
            <w:vAlign w:val="center"/>
          </w:tcPr>
          <w:p w14:paraId="41315B8D" w14:textId="672AD177" w:rsidR="00A67FE3" w:rsidRPr="00967B8B" w:rsidRDefault="00A67FE3" w:rsidP="00A67FE3">
            <w:pPr>
              <w:rPr>
                <w:b/>
                <w:bCs/>
                <w:sz w:val="20"/>
                <w:szCs w:val="20"/>
              </w:rPr>
            </w:pPr>
            <w:r>
              <w:rPr>
                <w:b/>
                <w:bCs/>
                <w:sz w:val="20"/>
                <w:szCs w:val="20"/>
              </w:rPr>
              <w:t>Safe Word:</w:t>
            </w:r>
          </w:p>
        </w:tc>
      </w:tr>
      <w:tr w:rsidR="00A67FE3" w:rsidRPr="007324BD" w14:paraId="062E2E37" w14:textId="77777777" w:rsidTr="00A67FE3">
        <w:trPr>
          <w:cantSplit/>
          <w:trHeight w:val="288"/>
          <w:jc w:val="center"/>
        </w:trPr>
        <w:tc>
          <w:tcPr>
            <w:tcW w:w="9543" w:type="dxa"/>
            <w:gridSpan w:val="17"/>
            <w:shd w:val="clear" w:color="auto" w:fill="D9D9D9" w:themeFill="background1" w:themeFillShade="D9"/>
            <w:vAlign w:val="center"/>
          </w:tcPr>
          <w:p w14:paraId="0D40B360" w14:textId="77777777" w:rsidR="00A67FE3" w:rsidRPr="00BC0F25" w:rsidRDefault="00A67FE3" w:rsidP="00A67FE3">
            <w:pPr>
              <w:pStyle w:val="Heading2"/>
            </w:pPr>
            <w:r>
              <w:t>Release statements</w:t>
            </w:r>
          </w:p>
        </w:tc>
      </w:tr>
      <w:tr w:rsidR="00A67FE3" w:rsidRPr="007324BD" w14:paraId="0B4E6B5E" w14:textId="77777777" w:rsidTr="00A67FE3">
        <w:trPr>
          <w:cantSplit/>
          <w:trHeight w:val="288"/>
          <w:jc w:val="center"/>
        </w:trPr>
        <w:tc>
          <w:tcPr>
            <w:tcW w:w="9543" w:type="dxa"/>
            <w:gridSpan w:val="17"/>
            <w:shd w:val="clear" w:color="auto" w:fill="FFFFFF" w:themeFill="background1"/>
            <w:vAlign w:val="center"/>
          </w:tcPr>
          <w:p w14:paraId="05222E14" w14:textId="5AA2596C" w:rsidR="00A67FE3" w:rsidRPr="00967B8B" w:rsidRDefault="00A67FE3" w:rsidP="00A67FE3">
            <w:pPr>
              <w:pStyle w:val="Heading2"/>
              <w:rPr>
                <w:sz w:val="20"/>
                <w:szCs w:val="20"/>
              </w:rPr>
            </w:pPr>
            <w:r w:rsidRPr="00967B8B">
              <w:rPr>
                <w:sz w:val="20"/>
                <w:szCs w:val="20"/>
              </w:rPr>
              <w:t>Please note the Boys &amp; Girls CLub cannot administer any medications that require Refrigeraton.  only medications prescibed by a physician in the origi</w:t>
            </w:r>
            <w:r w:rsidR="00854EF4">
              <w:rPr>
                <w:sz w:val="20"/>
                <w:szCs w:val="20"/>
              </w:rPr>
              <w:t>na</w:t>
            </w:r>
            <w:r w:rsidRPr="00967B8B">
              <w:rPr>
                <w:sz w:val="20"/>
                <w:szCs w:val="20"/>
              </w:rPr>
              <w:t>l prescription bottle can be administered. Please note additional paperwork will be required. no over the counter medications will be administered.</w:t>
            </w:r>
          </w:p>
        </w:tc>
      </w:tr>
      <w:tr w:rsidR="00A67FE3" w:rsidRPr="007324BD" w14:paraId="730D91D2" w14:textId="77777777" w:rsidTr="00A67FE3">
        <w:trPr>
          <w:cantSplit/>
          <w:trHeight w:val="288"/>
          <w:jc w:val="center"/>
        </w:trPr>
        <w:tc>
          <w:tcPr>
            <w:tcW w:w="9543" w:type="dxa"/>
            <w:gridSpan w:val="17"/>
            <w:shd w:val="clear" w:color="auto" w:fill="auto"/>
            <w:vAlign w:val="center"/>
          </w:tcPr>
          <w:p w14:paraId="34AF9A45" w14:textId="77777777" w:rsidR="00A67FE3" w:rsidRDefault="00A67FE3" w:rsidP="00A67FE3">
            <w:pPr>
              <w:pStyle w:val="Heading2"/>
              <w:jc w:val="left"/>
              <w:rPr>
                <w:b w:val="0"/>
                <w:caps w:val="0"/>
              </w:rPr>
            </w:pPr>
            <w:r w:rsidRPr="00596CCB">
              <w:rPr>
                <w:b w:val="0"/>
                <w:caps w:val="0"/>
              </w:rPr>
              <w:lastRenderedPageBreak/>
              <w:t>I, the parent/guardian of the minor child listed on this application, for ourselves, our heirs, executors and administrators, hereby</w:t>
            </w:r>
            <w:r>
              <w:rPr>
                <w:b w:val="0"/>
                <w:caps w:val="0"/>
              </w:rPr>
              <w:t xml:space="preserve"> release, waive, acquit and forever discharge the Boys &amp; Girls Clubs of Chaves and Lincoln Counties (BGCCLC), and Boys &amp; Girls Clubs of America, their representatives, successors, insurers, assigns, or any other person or entity associated with any of the above organizations such as staff, directors, or volunteers, from all liability, claims, demands, or causes of action for any and all loss, damage, injury, or death and any claim of damages resulting from use of facilities and or vehicles owned or controlled by BGCCLC, or participation in activities of said organizations either at or away from the Club.                                        </w:t>
            </w:r>
          </w:p>
          <w:p w14:paraId="4FBE1BF0" w14:textId="77777777" w:rsidR="00A67FE3" w:rsidRDefault="00A67FE3" w:rsidP="00A67FE3">
            <w:pPr>
              <w:pStyle w:val="Heading2"/>
              <w:jc w:val="right"/>
              <w:rPr>
                <w:b w:val="0"/>
                <w:caps w:val="0"/>
              </w:rPr>
            </w:pPr>
            <w:r>
              <w:rPr>
                <w:b w:val="0"/>
                <w:caps w:val="0"/>
              </w:rPr>
              <w:t>_______ Initial</w:t>
            </w:r>
          </w:p>
          <w:p w14:paraId="4B429BFB" w14:textId="77777777" w:rsidR="00A67FE3" w:rsidRDefault="00A67FE3" w:rsidP="00A67FE3"/>
          <w:p w14:paraId="5566C533" w14:textId="77777777" w:rsidR="00A67FE3" w:rsidRDefault="00A67FE3" w:rsidP="00A67FE3">
            <w:r>
              <w:rPr>
                <w:b/>
                <w:u w:val="single"/>
              </w:rPr>
              <w:t>Statement of Understanding</w:t>
            </w:r>
          </w:p>
          <w:p w14:paraId="62A80746" w14:textId="77777777" w:rsidR="00A67FE3" w:rsidRPr="00C82163" w:rsidRDefault="00A67FE3" w:rsidP="00A67FE3">
            <w:r>
              <w:t>I understand that The Club is not, nor does it claim to be, a licensed day care center.</w:t>
            </w:r>
          </w:p>
          <w:p w14:paraId="632BE8C9" w14:textId="77777777" w:rsidR="00A67FE3" w:rsidRDefault="00A67FE3" w:rsidP="00A67FE3">
            <w:pPr>
              <w:jc w:val="right"/>
            </w:pPr>
            <w:r>
              <w:t xml:space="preserve"> _______Initial</w:t>
            </w:r>
          </w:p>
          <w:p w14:paraId="268E577D" w14:textId="77777777" w:rsidR="00A67FE3" w:rsidRDefault="00A67FE3" w:rsidP="00A67FE3"/>
          <w:p w14:paraId="3DBF228A" w14:textId="77777777" w:rsidR="00A67FE3" w:rsidRDefault="00A67FE3" w:rsidP="00A67FE3">
            <w:r>
              <w:rPr>
                <w:b/>
                <w:u w:val="single"/>
              </w:rPr>
              <w:t>Medical Treatment</w:t>
            </w:r>
          </w:p>
          <w:p w14:paraId="689CD096" w14:textId="77777777" w:rsidR="00A67FE3" w:rsidRDefault="00A67FE3" w:rsidP="00A67FE3">
            <w:r>
              <w:t xml:space="preserve">I give permission to the Boys &amp; Girls Clubs of Chaves and Lincoln Counties to seek emergency medical treatment for my minor child if I cannot be reached.  I will be responsible for </w:t>
            </w:r>
            <w:proofErr w:type="gramStart"/>
            <w:r>
              <w:t>any and all</w:t>
            </w:r>
            <w:proofErr w:type="gramEnd"/>
            <w:r>
              <w:t xml:space="preserve"> costs of medical attention and treatment.                                         </w:t>
            </w:r>
          </w:p>
          <w:p w14:paraId="62FAFD21" w14:textId="77777777" w:rsidR="00A67FE3" w:rsidRDefault="00A67FE3" w:rsidP="00A67FE3">
            <w:pPr>
              <w:jc w:val="right"/>
            </w:pPr>
            <w:r>
              <w:t xml:space="preserve"> _______ Initial</w:t>
            </w:r>
          </w:p>
          <w:p w14:paraId="51CDD7BE" w14:textId="77777777" w:rsidR="00A67FE3" w:rsidRDefault="00A67FE3" w:rsidP="00A67FE3"/>
          <w:p w14:paraId="60DA7E6C" w14:textId="77777777" w:rsidR="00A67FE3" w:rsidRDefault="00A67FE3" w:rsidP="00A67FE3">
            <w:r>
              <w:rPr>
                <w:b/>
                <w:u w:val="single"/>
              </w:rPr>
              <w:t>Surveys and Questionnaires</w:t>
            </w:r>
          </w:p>
          <w:p w14:paraId="3930CC60" w14:textId="77777777" w:rsidR="00A67FE3" w:rsidRDefault="00A67FE3" w:rsidP="00A67FE3">
            <w:r>
              <w:t xml:space="preserve">I, the parent/guardian of the minor child listed on this application, give permission for the Boys &amp; Girls Clubs of Chaves and Lincoln Counties to survey me and my child about his or her Club experience and behaviors, skills, and attitudes using Boys &amp; Girls Clubs of America’s Youth Development Outcome Measurement Tool Kit surveys or other survey instruments for use to measure and improve the impact of staff, programs, classes, and activities.                                                                                                </w:t>
            </w:r>
          </w:p>
          <w:p w14:paraId="201D623B" w14:textId="77777777" w:rsidR="00A67FE3" w:rsidRDefault="00A67FE3" w:rsidP="00A67FE3">
            <w:pPr>
              <w:jc w:val="right"/>
            </w:pPr>
            <w:r>
              <w:t>_______ Initial</w:t>
            </w:r>
          </w:p>
          <w:p w14:paraId="224E45BB" w14:textId="77777777" w:rsidR="00A67FE3" w:rsidRDefault="00A67FE3" w:rsidP="00A67FE3">
            <w:pPr>
              <w:jc w:val="right"/>
            </w:pPr>
          </w:p>
          <w:p w14:paraId="53CAAB8A" w14:textId="77777777" w:rsidR="00A67FE3" w:rsidRDefault="00A67FE3" w:rsidP="00A67FE3">
            <w:pPr>
              <w:jc w:val="right"/>
            </w:pPr>
          </w:p>
          <w:p w14:paraId="2123B5BC" w14:textId="77777777" w:rsidR="00A67FE3" w:rsidRDefault="00A67FE3" w:rsidP="00A67FE3">
            <w:r>
              <w:rPr>
                <w:b/>
                <w:u w:val="single"/>
              </w:rPr>
              <w:t>Member’s Property</w:t>
            </w:r>
          </w:p>
          <w:p w14:paraId="71FFB6A6" w14:textId="77777777" w:rsidR="00A67FE3" w:rsidRDefault="00A67FE3" w:rsidP="00A67FE3">
            <w:r>
              <w:t xml:space="preserve">I understand that the Boys &amp; Girls Clubs of Chaves and Lincoln Counties </w:t>
            </w:r>
            <w:proofErr w:type="gramStart"/>
            <w:r>
              <w:t>is</w:t>
            </w:r>
            <w:proofErr w:type="gramEnd"/>
            <w:r>
              <w:t xml:space="preserve"> not responsible for lost or stolen items.  We recommend that items of value not be brought to the Club including cell phones, electronic devices, toys, etc.</w:t>
            </w:r>
          </w:p>
          <w:p w14:paraId="7A0EF7D6" w14:textId="77777777" w:rsidR="00A67FE3" w:rsidRDefault="00A67FE3" w:rsidP="00A67FE3">
            <w:pPr>
              <w:jc w:val="right"/>
            </w:pPr>
            <w:r>
              <w:t xml:space="preserve"> _______Initial</w:t>
            </w:r>
          </w:p>
          <w:p w14:paraId="2B46BE8F" w14:textId="77777777" w:rsidR="00A67FE3" w:rsidRDefault="00A67FE3" w:rsidP="00A67FE3">
            <w:pPr>
              <w:jc w:val="right"/>
            </w:pPr>
          </w:p>
          <w:p w14:paraId="54094A7E" w14:textId="77777777" w:rsidR="00A67FE3" w:rsidRDefault="00A67FE3" w:rsidP="00A67FE3">
            <w:r>
              <w:rPr>
                <w:b/>
                <w:u w:val="single"/>
              </w:rPr>
              <w:t>Photo/Video/Audio Release</w:t>
            </w:r>
          </w:p>
          <w:p w14:paraId="037B95C0" w14:textId="77777777" w:rsidR="00A67FE3" w:rsidRDefault="00A67FE3" w:rsidP="00A67FE3">
            <w:r>
              <w:t xml:space="preserve">I hereby grant permission to the Boys &amp; Girls Clubs of Chaves and Lincoln Counties the right to use, reproduce, and/or distribute photographs, films, </w:t>
            </w:r>
            <w:proofErr w:type="gramStart"/>
            <w:r>
              <w:t>video-tapes</w:t>
            </w:r>
            <w:proofErr w:type="gramEnd"/>
            <w:r>
              <w:t>, and sound recordings of my child, without compensation or approval rights, for use in the materials created for purposes of promoting the activities of the Boys &amp; Girls Clubs of Chaves and Lincoln Counties.</w:t>
            </w:r>
          </w:p>
          <w:p w14:paraId="372C8F49" w14:textId="77777777" w:rsidR="00A67FE3" w:rsidRDefault="00A67FE3" w:rsidP="00A67FE3">
            <w:pPr>
              <w:jc w:val="right"/>
            </w:pPr>
            <w:r>
              <w:t xml:space="preserve"> _______Initial</w:t>
            </w:r>
          </w:p>
          <w:p w14:paraId="4381C7A0" w14:textId="77777777" w:rsidR="00A67FE3" w:rsidRDefault="00A67FE3" w:rsidP="00A67FE3">
            <w:pPr>
              <w:jc w:val="right"/>
            </w:pPr>
          </w:p>
          <w:p w14:paraId="64D41260" w14:textId="77777777" w:rsidR="00A67FE3" w:rsidRPr="00AB5D35" w:rsidRDefault="00A67FE3" w:rsidP="00A67FE3">
            <w:pPr>
              <w:rPr>
                <w:b/>
                <w:u w:val="single"/>
              </w:rPr>
            </w:pPr>
            <w:r w:rsidRPr="00AB5D35">
              <w:rPr>
                <w:b/>
                <w:u w:val="single"/>
              </w:rPr>
              <w:t>P</w:t>
            </w:r>
            <w:r>
              <w:rPr>
                <w:b/>
                <w:u w:val="single"/>
              </w:rPr>
              <w:t>arent Handbook</w:t>
            </w:r>
          </w:p>
          <w:p w14:paraId="2D53B4E4" w14:textId="3493FD3C" w:rsidR="00A67FE3" w:rsidRDefault="00A67FE3" w:rsidP="00A67FE3">
            <w:r>
              <w:t xml:space="preserve">Our Parent </w:t>
            </w:r>
            <w:r w:rsidR="00854EF4">
              <w:t>Handbook</w:t>
            </w:r>
            <w:r>
              <w:t xml:space="preserve"> contains many of our policies, procedures and other useful information. The Parent Handbook can be found on our website </w:t>
            </w:r>
            <w:hyperlink r:id="rId9" w:history="1">
              <w:r w:rsidRPr="00BB5397">
                <w:rPr>
                  <w:rStyle w:val="Hyperlink"/>
                </w:rPr>
                <w:t>www.bgcclc.org</w:t>
              </w:r>
            </w:hyperlink>
            <w:r>
              <w:t>. I acknowledge I have read the Parent Handbook.</w:t>
            </w:r>
          </w:p>
          <w:p w14:paraId="1ECE25FF" w14:textId="1DA5A481" w:rsidR="00A67FE3" w:rsidRDefault="00A67FE3" w:rsidP="00A67FE3">
            <w:r>
              <w:t xml:space="preserve">                                                                                                                                                                 ________Initial</w:t>
            </w:r>
          </w:p>
          <w:p w14:paraId="20954627" w14:textId="77777777" w:rsidR="00A67FE3" w:rsidRPr="0004446F" w:rsidRDefault="00A67FE3" w:rsidP="00A67FE3">
            <w:pPr>
              <w:rPr>
                <w:b/>
                <w:bCs/>
                <w:u w:val="single"/>
              </w:rPr>
            </w:pPr>
          </w:p>
          <w:p w14:paraId="20F2F367" w14:textId="2F440F9B" w:rsidR="00A67FE3" w:rsidRPr="0004446F" w:rsidRDefault="00A67FE3" w:rsidP="00A67FE3">
            <w:r w:rsidRPr="0004446F">
              <w:rPr>
                <w:b/>
                <w:bCs/>
                <w:u w:val="single"/>
              </w:rPr>
              <w:t>Communication</w:t>
            </w:r>
            <w:r w:rsidRPr="0004446F">
              <w:t xml:space="preserve"> Other than face to face communication, we have found our </w:t>
            </w:r>
            <w:r>
              <w:t>REMIND</w:t>
            </w:r>
            <w:r w:rsidRPr="0004446F">
              <w:t xml:space="preserve"> to be the most efficient method to communicate with</w:t>
            </w:r>
            <w:r>
              <w:t xml:space="preserve"> families. Please see below the steps to sign up for REMIND</w:t>
            </w:r>
            <w:r w:rsidR="00DC3B26">
              <w:t>.</w:t>
            </w:r>
            <w:r>
              <w:t xml:space="preserve"> We also use FACEBOOK.</w:t>
            </w:r>
          </w:p>
          <w:p w14:paraId="6287F9C4" w14:textId="18EBB523" w:rsidR="00A67FE3" w:rsidRPr="0004446F" w:rsidRDefault="00A67FE3" w:rsidP="00A67FE3">
            <w:r w:rsidRPr="0004446F">
              <w:t xml:space="preserve"> Our Facebook page is Boys &amp; Girls Clubs of Chaves and Lincoln Counties.</w:t>
            </w:r>
            <w:r>
              <w:t xml:space="preserve">                                                         ________Initial</w:t>
            </w:r>
          </w:p>
          <w:p w14:paraId="4519662B" w14:textId="77777777" w:rsidR="00A67FE3" w:rsidRDefault="00A67FE3" w:rsidP="00A67FE3"/>
          <w:p w14:paraId="681D6593" w14:textId="77777777" w:rsidR="00A67FE3" w:rsidRDefault="00A67FE3" w:rsidP="00A67FE3"/>
          <w:p w14:paraId="36D1D121" w14:textId="771D9872" w:rsidR="00A67FE3" w:rsidRDefault="00A67FE3" w:rsidP="00A67FE3">
            <w:r>
              <w:t xml:space="preserve">Here is how to sign up to receive messages from the Boys &amp; Girls Club on REMIND. </w:t>
            </w:r>
          </w:p>
          <w:p w14:paraId="4A7C3A2B" w14:textId="62F3BFCD" w:rsidR="00A67FE3" w:rsidRDefault="00A67FE3" w:rsidP="00A67FE3">
            <w:r>
              <w:t>Download the REMIND app.</w:t>
            </w:r>
          </w:p>
          <w:p w14:paraId="663D53F8" w14:textId="75BE0A12" w:rsidR="00A67FE3" w:rsidRDefault="00A67FE3" w:rsidP="00A67FE3">
            <w:r>
              <w:t>Create an account.</w:t>
            </w:r>
          </w:p>
          <w:p w14:paraId="7F726765" w14:textId="7C7F4618" w:rsidR="00A67FE3" w:rsidRDefault="00A67FE3" w:rsidP="00A67FE3">
            <w:r>
              <w:t>If you have an account, make sure it is not blocked.</w:t>
            </w:r>
          </w:p>
          <w:p w14:paraId="79F3C0D9" w14:textId="5749B70F" w:rsidR="00A67FE3" w:rsidRDefault="00A67FE3" w:rsidP="00A67FE3">
            <w:r>
              <w:t>Join a class.</w:t>
            </w:r>
          </w:p>
          <w:p w14:paraId="76F83A8E" w14:textId="6053A0A3" w:rsidR="00A67FE3" w:rsidRDefault="00A67FE3" w:rsidP="00A67FE3">
            <w:r>
              <w:t>Class code is</w:t>
            </w:r>
            <w:r w:rsidR="001A6852">
              <w:t xml:space="preserve"> </w:t>
            </w:r>
            <w:r w:rsidR="00195BFD">
              <w:t>roswellbgc</w:t>
            </w:r>
          </w:p>
          <w:p w14:paraId="51A09287" w14:textId="3084407D" w:rsidR="00A67FE3" w:rsidRDefault="00A67FE3" w:rsidP="00A67FE3">
            <w:proofErr w:type="gramStart"/>
            <w:r>
              <w:t>Remind</w:t>
            </w:r>
            <w:proofErr w:type="gramEnd"/>
            <w:r>
              <w:t xml:space="preserve"> will then send a request to our </w:t>
            </w:r>
            <w:r w:rsidR="00DC3B26">
              <w:t>Program</w:t>
            </w:r>
            <w:r>
              <w:t xml:space="preserve"> Director.</w:t>
            </w:r>
          </w:p>
          <w:p w14:paraId="7228002C" w14:textId="34F7B0FA" w:rsidR="00A67FE3" w:rsidRDefault="00A67FE3" w:rsidP="00A67FE3">
            <w:r>
              <w:t>LET US KNOW IF YOU HAVE ANY QUESTIONS OR PROBLEMS SIGNING UP.</w:t>
            </w:r>
          </w:p>
          <w:p w14:paraId="026A845E" w14:textId="291F50B3" w:rsidR="00A67FE3" w:rsidRDefault="00A67FE3" w:rsidP="00A67FE3">
            <w:pPr>
              <w:jc w:val="right"/>
            </w:pPr>
            <w:r>
              <w:t xml:space="preserve"> l</w:t>
            </w:r>
          </w:p>
          <w:p w14:paraId="4B64BF59" w14:textId="77777777" w:rsidR="00A67FE3" w:rsidRPr="00F46D64" w:rsidRDefault="00A67FE3" w:rsidP="00A67FE3"/>
        </w:tc>
      </w:tr>
    </w:tbl>
    <w:p w14:paraId="6AA029FC" w14:textId="77777777" w:rsidR="00EA2777" w:rsidRDefault="00EA2777" w:rsidP="009C7D71"/>
    <w:p w14:paraId="1D779CC3" w14:textId="77777777" w:rsidR="00EA2777" w:rsidRDefault="00EA2777" w:rsidP="00EA2777">
      <w:r>
        <w:br w:type="page"/>
      </w:r>
    </w:p>
    <w:p w14:paraId="1B9A19BA" w14:textId="77777777" w:rsidR="0046128E" w:rsidRDefault="0046128E" w:rsidP="00EA2777">
      <w:pPr>
        <w:jc w:val="center"/>
        <w:rPr>
          <w:b/>
          <w:sz w:val="24"/>
          <w:u w:val="single"/>
        </w:rPr>
      </w:pPr>
    </w:p>
    <w:p w14:paraId="1A94320B" w14:textId="3A6EB909" w:rsidR="0046128E" w:rsidRDefault="0046128E" w:rsidP="00EA2777">
      <w:pPr>
        <w:jc w:val="center"/>
        <w:rPr>
          <w:b/>
          <w:sz w:val="24"/>
          <w:u w:val="single"/>
        </w:rPr>
      </w:pPr>
      <w:r w:rsidRPr="0046128E">
        <w:rPr>
          <w:b/>
          <w:sz w:val="24"/>
          <w:u w:val="single"/>
        </w:rPr>
        <w:t>Acceptable Technology Use Policy for Members</w:t>
      </w:r>
    </w:p>
    <w:p w14:paraId="2E47AEC3" w14:textId="77777777" w:rsidR="0046128E" w:rsidRPr="0046128E" w:rsidRDefault="0046128E" w:rsidP="00EA2777">
      <w:pPr>
        <w:jc w:val="center"/>
        <w:rPr>
          <w:bCs/>
          <w:sz w:val="24"/>
        </w:rPr>
      </w:pPr>
    </w:p>
    <w:p w14:paraId="1F6B214F" w14:textId="77777777" w:rsidR="00560057" w:rsidRPr="00E278F4" w:rsidRDefault="00560057" w:rsidP="00560057">
      <w:pPr>
        <w:rPr>
          <w:rFonts w:cstheme="minorHAnsi"/>
          <w:b/>
          <w:sz w:val="20"/>
          <w:szCs w:val="20"/>
        </w:rPr>
      </w:pPr>
      <w:r w:rsidRPr="00E278F4">
        <w:rPr>
          <w:rFonts w:cstheme="minorHAnsi"/>
          <w:b/>
          <w:sz w:val="20"/>
          <w:szCs w:val="20"/>
        </w:rPr>
        <w:t>Responsible Computer Use Guidelines for Members</w:t>
      </w:r>
    </w:p>
    <w:p w14:paraId="6BE98BF8" w14:textId="77777777" w:rsidR="00560057" w:rsidRPr="00E278F4" w:rsidRDefault="00560057" w:rsidP="00560057">
      <w:pPr>
        <w:rPr>
          <w:rFonts w:cstheme="minorHAnsi"/>
          <w:bCs/>
          <w:sz w:val="20"/>
          <w:szCs w:val="20"/>
        </w:rPr>
      </w:pPr>
      <w:r w:rsidRPr="00E278F4">
        <w:rPr>
          <w:rFonts w:cstheme="minorHAnsi"/>
          <w:bCs/>
          <w:sz w:val="20"/>
          <w:szCs w:val="20"/>
        </w:rPr>
        <w:t>Boys &amp; Girls Clubs of Chaves and Lincoln Counties (“Club” or “Clubs”) computer network and</w:t>
      </w:r>
    </w:p>
    <w:p w14:paraId="79AB92BD" w14:textId="77777777" w:rsidR="00560057" w:rsidRPr="00E278F4" w:rsidRDefault="00560057" w:rsidP="00560057">
      <w:pPr>
        <w:rPr>
          <w:rFonts w:cstheme="minorHAnsi"/>
          <w:bCs/>
          <w:sz w:val="20"/>
          <w:szCs w:val="20"/>
        </w:rPr>
      </w:pPr>
      <w:r w:rsidRPr="00E278F4">
        <w:rPr>
          <w:rFonts w:cstheme="minorHAnsi"/>
          <w:bCs/>
          <w:sz w:val="20"/>
          <w:szCs w:val="20"/>
        </w:rPr>
        <w:t xml:space="preserve">internet access </w:t>
      </w:r>
      <w:proofErr w:type="gramStart"/>
      <w:r w:rsidRPr="00E278F4">
        <w:rPr>
          <w:rFonts w:cstheme="minorHAnsi"/>
          <w:bCs/>
          <w:sz w:val="20"/>
          <w:szCs w:val="20"/>
        </w:rPr>
        <w:t>are</w:t>
      </w:r>
      <w:proofErr w:type="gramEnd"/>
      <w:r w:rsidRPr="00E278F4">
        <w:rPr>
          <w:rFonts w:cstheme="minorHAnsi"/>
          <w:bCs/>
          <w:sz w:val="20"/>
          <w:szCs w:val="20"/>
        </w:rPr>
        <w:t xml:space="preserve"> available to members to enhance their educational experience and help them</w:t>
      </w:r>
    </w:p>
    <w:p w14:paraId="2A70EC5A" w14:textId="4629615C" w:rsidR="0046128E" w:rsidRPr="00E278F4" w:rsidRDefault="00560057" w:rsidP="00560057">
      <w:pPr>
        <w:rPr>
          <w:rFonts w:cstheme="minorHAnsi"/>
          <w:bCs/>
          <w:sz w:val="20"/>
          <w:szCs w:val="20"/>
        </w:rPr>
      </w:pPr>
      <w:r w:rsidRPr="00E278F4">
        <w:rPr>
          <w:rFonts w:cstheme="minorHAnsi"/>
          <w:bCs/>
          <w:sz w:val="20"/>
          <w:szCs w:val="20"/>
        </w:rPr>
        <w:t>become literate in an increasingly technological world.</w:t>
      </w:r>
    </w:p>
    <w:p w14:paraId="52ED185A" w14:textId="77777777" w:rsidR="00560057" w:rsidRPr="00E278F4" w:rsidRDefault="00560057" w:rsidP="00560057">
      <w:pPr>
        <w:rPr>
          <w:rFonts w:cstheme="minorHAnsi"/>
          <w:bCs/>
          <w:sz w:val="20"/>
          <w:szCs w:val="20"/>
        </w:rPr>
      </w:pPr>
    </w:p>
    <w:p w14:paraId="396A1BC0" w14:textId="77777777" w:rsidR="00560057" w:rsidRPr="00E278F4" w:rsidRDefault="00560057" w:rsidP="00560057">
      <w:pPr>
        <w:rPr>
          <w:rFonts w:cstheme="minorHAnsi"/>
          <w:bCs/>
          <w:sz w:val="20"/>
          <w:szCs w:val="20"/>
        </w:rPr>
      </w:pPr>
      <w:r w:rsidRPr="00E278F4">
        <w:rPr>
          <w:rFonts w:cstheme="minorHAnsi"/>
          <w:bCs/>
          <w:sz w:val="20"/>
          <w:szCs w:val="20"/>
        </w:rPr>
        <w:t>The purpose of this Acceptable Use Policy is to foster the appropriate use of that network, email</w:t>
      </w:r>
    </w:p>
    <w:p w14:paraId="36B75F74" w14:textId="77777777" w:rsidR="00560057" w:rsidRPr="00E278F4" w:rsidRDefault="00560057" w:rsidP="00560057">
      <w:pPr>
        <w:rPr>
          <w:rFonts w:cstheme="minorHAnsi"/>
          <w:bCs/>
          <w:sz w:val="20"/>
          <w:szCs w:val="20"/>
        </w:rPr>
      </w:pPr>
      <w:r w:rsidRPr="00E278F4">
        <w:rPr>
          <w:rFonts w:cstheme="minorHAnsi"/>
          <w:bCs/>
          <w:sz w:val="20"/>
          <w:szCs w:val="20"/>
        </w:rPr>
        <w:t>and the internet. The following guidelines apply to all users, whenever they access any of the</w:t>
      </w:r>
    </w:p>
    <w:p w14:paraId="6A119E0E" w14:textId="33D5C2A7" w:rsidR="00560057" w:rsidRPr="00E278F4" w:rsidRDefault="00560057" w:rsidP="00560057">
      <w:pPr>
        <w:rPr>
          <w:rFonts w:cstheme="minorHAnsi"/>
          <w:bCs/>
          <w:sz w:val="20"/>
          <w:szCs w:val="20"/>
        </w:rPr>
      </w:pPr>
      <w:r w:rsidRPr="00E278F4">
        <w:rPr>
          <w:rFonts w:cstheme="minorHAnsi"/>
          <w:bCs/>
          <w:sz w:val="20"/>
          <w:szCs w:val="20"/>
        </w:rPr>
        <w:t>Clubs’ network connections.</w:t>
      </w:r>
    </w:p>
    <w:p w14:paraId="56661397" w14:textId="77777777" w:rsidR="00560057" w:rsidRPr="00E278F4" w:rsidRDefault="00560057" w:rsidP="00560057">
      <w:pPr>
        <w:rPr>
          <w:rFonts w:cstheme="minorHAnsi"/>
          <w:bCs/>
          <w:sz w:val="20"/>
          <w:szCs w:val="20"/>
        </w:rPr>
      </w:pPr>
    </w:p>
    <w:p w14:paraId="740469A3" w14:textId="77777777" w:rsidR="00560057" w:rsidRPr="00E278F4" w:rsidRDefault="00560057" w:rsidP="00560057">
      <w:pPr>
        <w:rPr>
          <w:rFonts w:cstheme="minorHAnsi"/>
          <w:b/>
          <w:sz w:val="20"/>
          <w:szCs w:val="20"/>
        </w:rPr>
      </w:pPr>
      <w:r w:rsidRPr="00E278F4">
        <w:rPr>
          <w:rFonts w:cstheme="minorHAnsi"/>
          <w:b/>
          <w:sz w:val="20"/>
          <w:szCs w:val="20"/>
        </w:rPr>
        <w:t>Educational Purpose</w:t>
      </w:r>
    </w:p>
    <w:p w14:paraId="68558082" w14:textId="77777777" w:rsidR="00560057" w:rsidRPr="00E278F4" w:rsidRDefault="00560057" w:rsidP="00560057">
      <w:pPr>
        <w:rPr>
          <w:rFonts w:cstheme="minorHAnsi"/>
          <w:bCs/>
          <w:sz w:val="20"/>
          <w:szCs w:val="20"/>
        </w:rPr>
      </w:pPr>
      <w:r w:rsidRPr="00E278F4">
        <w:rPr>
          <w:rFonts w:cstheme="minorHAnsi"/>
          <w:bCs/>
          <w:sz w:val="20"/>
          <w:szCs w:val="20"/>
        </w:rPr>
        <w:t>The Clubs’ network has been established for educational purposes limited to approved activities,</w:t>
      </w:r>
    </w:p>
    <w:p w14:paraId="332FE374" w14:textId="77777777" w:rsidR="00560057" w:rsidRPr="00E278F4" w:rsidRDefault="00560057" w:rsidP="00560057">
      <w:pPr>
        <w:rPr>
          <w:rFonts w:cstheme="minorHAnsi"/>
          <w:bCs/>
          <w:sz w:val="20"/>
          <w:szCs w:val="20"/>
        </w:rPr>
      </w:pPr>
      <w:r w:rsidRPr="00E278F4">
        <w:rPr>
          <w:rFonts w:cstheme="minorHAnsi"/>
          <w:bCs/>
          <w:sz w:val="20"/>
          <w:szCs w:val="20"/>
        </w:rPr>
        <w:t>school-to-career development and scholastic research on appropriate subjects. The Club has the</w:t>
      </w:r>
    </w:p>
    <w:p w14:paraId="4F35A604" w14:textId="77777777" w:rsidR="00560057" w:rsidRPr="00E278F4" w:rsidRDefault="00560057" w:rsidP="00560057">
      <w:pPr>
        <w:rPr>
          <w:rFonts w:cstheme="minorHAnsi"/>
          <w:bCs/>
          <w:sz w:val="20"/>
          <w:szCs w:val="20"/>
        </w:rPr>
      </w:pPr>
      <w:r w:rsidRPr="00E278F4">
        <w:rPr>
          <w:rFonts w:cstheme="minorHAnsi"/>
          <w:bCs/>
          <w:sz w:val="20"/>
          <w:szCs w:val="20"/>
        </w:rPr>
        <w:t>right to place reasonable restrictions on the material members access or post through the system.</w:t>
      </w:r>
    </w:p>
    <w:p w14:paraId="582ECF3A" w14:textId="77777777" w:rsidR="00560057" w:rsidRPr="00E278F4" w:rsidRDefault="00560057" w:rsidP="00560057">
      <w:pPr>
        <w:rPr>
          <w:rFonts w:cstheme="minorHAnsi"/>
          <w:bCs/>
          <w:sz w:val="20"/>
          <w:szCs w:val="20"/>
        </w:rPr>
      </w:pPr>
      <w:r w:rsidRPr="00E278F4">
        <w:rPr>
          <w:rFonts w:cstheme="minorHAnsi"/>
          <w:bCs/>
          <w:sz w:val="20"/>
          <w:szCs w:val="20"/>
        </w:rPr>
        <w:t>Members are expected to follow this Acceptable Use Policy (as well as other Club rules and</w:t>
      </w:r>
    </w:p>
    <w:p w14:paraId="1B556FB3" w14:textId="16D0D3DE" w:rsidR="00560057" w:rsidRPr="00E278F4" w:rsidRDefault="00560057" w:rsidP="00560057">
      <w:pPr>
        <w:rPr>
          <w:rFonts w:cstheme="minorHAnsi"/>
          <w:bCs/>
          <w:sz w:val="20"/>
          <w:szCs w:val="20"/>
        </w:rPr>
      </w:pPr>
      <w:r w:rsidRPr="00E278F4">
        <w:rPr>
          <w:rFonts w:cstheme="minorHAnsi"/>
          <w:bCs/>
          <w:sz w:val="20"/>
          <w:szCs w:val="20"/>
        </w:rPr>
        <w:t>policies applicable to members) when in the Technology Center or accessing the network.</w:t>
      </w:r>
    </w:p>
    <w:p w14:paraId="43F2E214" w14:textId="77777777" w:rsidR="00560057" w:rsidRPr="00E278F4" w:rsidRDefault="00560057" w:rsidP="00560057">
      <w:pPr>
        <w:rPr>
          <w:rFonts w:cstheme="minorHAnsi"/>
          <w:bCs/>
          <w:sz w:val="20"/>
          <w:szCs w:val="20"/>
        </w:rPr>
      </w:pPr>
    </w:p>
    <w:p w14:paraId="34E51467" w14:textId="77777777" w:rsidR="00560057" w:rsidRPr="00E278F4" w:rsidRDefault="00560057" w:rsidP="00560057">
      <w:pPr>
        <w:rPr>
          <w:rFonts w:cstheme="minorHAnsi"/>
          <w:bCs/>
          <w:sz w:val="20"/>
          <w:szCs w:val="20"/>
        </w:rPr>
      </w:pPr>
      <w:r w:rsidRPr="00E278F4">
        <w:rPr>
          <w:rFonts w:cstheme="minorHAnsi"/>
          <w:bCs/>
          <w:sz w:val="20"/>
          <w:szCs w:val="20"/>
        </w:rPr>
        <w:t xml:space="preserve">You should expect only limited </w:t>
      </w:r>
      <w:proofErr w:type="gramStart"/>
      <w:r w:rsidRPr="00E278F4">
        <w:rPr>
          <w:rFonts w:cstheme="minorHAnsi"/>
          <w:bCs/>
          <w:sz w:val="20"/>
          <w:szCs w:val="20"/>
        </w:rPr>
        <w:t>privacy</w:t>
      </w:r>
      <w:proofErr w:type="gramEnd"/>
      <w:r w:rsidRPr="00E278F4">
        <w:rPr>
          <w:rFonts w:cstheme="minorHAnsi"/>
          <w:bCs/>
          <w:sz w:val="20"/>
          <w:szCs w:val="20"/>
        </w:rPr>
        <w:t xml:space="preserve"> and personal files are not to be stored on the Clubs’</w:t>
      </w:r>
    </w:p>
    <w:p w14:paraId="534C73C8" w14:textId="77777777" w:rsidR="00560057" w:rsidRPr="00E278F4" w:rsidRDefault="00560057" w:rsidP="00560057">
      <w:pPr>
        <w:rPr>
          <w:rFonts w:cstheme="minorHAnsi"/>
          <w:bCs/>
          <w:sz w:val="20"/>
          <w:szCs w:val="20"/>
        </w:rPr>
      </w:pPr>
      <w:r w:rsidRPr="00E278F4">
        <w:rPr>
          <w:rFonts w:cstheme="minorHAnsi"/>
          <w:bCs/>
          <w:sz w:val="20"/>
          <w:szCs w:val="20"/>
        </w:rPr>
        <w:t xml:space="preserve">network. The Club reserves the right to search your </w:t>
      </w:r>
      <w:proofErr w:type="gramStart"/>
      <w:r w:rsidRPr="00E278F4">
        <w:rPr>
          <w:rFonts w:cstheme="minorHAnsi"/>
          <w:bCs/>
          <w:sz w:val="20"/>
          <w:szCs w:val="20"/>
        </w:rPr>
        <w:t>files,</w:t>
      </w:r>
      <w:proofErr w:type="gramEnd"/>
      <w:r w:rsidRPr="00E278F4">
        <w:rPr>
          <w:rFonts w:cstheme="minorHAnsi"/>
          <w:bCs/>
          <w:sz w:val="20"/>
          <w:szCs w:val="20"/>
        </w:rPr>
        <w:t xml:space="preserve"> if there is a reasonable suspicion you</w:t>
      </w:r>
    </w:p>
    <w:p w14:paraId="37029A9F" w14:textId="77777777" w:rsidR="00560057" w:rsidRPr="00E278F4" w:rsidRDefault="00560057" w:rsidP="00560057">
      <w:pPr>
        <w:rPr>
          <w:rFonts w:cstheme="minorHAnsi"/>
          <w:bCs/>
          <w:sz w:val="20"/>
          <w:szCs w:val="20"/>
        </w:rPr>
      </w:pPr>
      <w:r w:rsidRPr="00E278F4">
        <w:rPr>
          <w:rFonts w:cstheme="minorHAnsi"/>
          <w:bCs/>
          <w:sz w:val="20"/>
          <w:szCs w:val="20"/>
        </w:rPr>
        <w:t>violated this Acceptable Use Policy, Club rules and policies, or the law.</w:t>
      </w:r>
    </w:p>
    <w:p w14:paraId="79F28CDE" w14:textId="77777777" w:rsidR="00560057" w:rsidRPr="00E278F4" w:rsidRDefault="00560057" w:rsidP="00560057">
      <w:pPr>
        <w:rPr>
          <w:rFonts w:cstheme="minorHAnsi"/>
          <w:bCs/>
          <w:sz w:val="20"/>
          <w:szCs w:val="20"/>
        </w:rPr>
      </w:pPr>
      <w:r w:rsidRPr="00E278F4">
        <w:rPr>
          <w:rFonts w:cstheme="minorHAnsi"/>
          <w:bCs/>
          <w:sz w:val="20"/>
          <w:szCs w:val="20"/>
        </w:rPr>
        <w:t>Unacceptable Uses and Personal Safety</w:t>
      </w:r>
    </w:p>
    <w:p w14:paraId="691308F2" w14:textId="77777777" w:rsidR="00560057" w:rsidRPr="00E278F4" w:rsidRDefault="00560057" w:rsidP="00560057">
      <w:pPr>
        <w:rPr>
          <w:rFonts w:cstheme="minorHAnsi"/>
          <w:bCs/>
          <w:sz w:val="20"/>
          <w:szCs w:val="20"/>
        </w:rPr>
      </w:pPr>
      <w:r w:rsidRPr="00E278F4">
        <w:rPr>
          <w:rFonts w:cstheme="minorHAnsi"/>
          <w:bCs/>
          <w:sz w:val="20"/>
          <w:szCs w:val="20"/>
        </w:rPr>
        <w:t>You must not post personal contact information about yourself or other people. Personal contact</w:t>
      </w:r>
    </w:p>
    <w:p w14:paraId="1A4B2620" w14:textId="77777777" w:rsidR="00560057" w:rsidRPr="00E278F4" w:rsidRDefault="00560057" w:rsidP="00560057">
      <w:pPr>
        <w:rPr>
          <w:rFonts w:cstheme="minorHAnsi"/>
          <w:bCs/>
          <w:sz w:val="20"/>
          <w:szCs w:val="20"/>
        </w:rPr>
      </w:pPr>
      <w:r w:rsidRPr="00E278F4">
        <w:rPr>
          <w:rFonts w:cstheme="minorHAnsi"/>
          <w:bCs/>
          <w:sz w:val="20"/>
          <w:szCs w:val="20"/>
        </w:rPr>
        <w:t xml:space="preserve">information includes (but is not limited to) home, school or work addresses; telephone </w:t>
      </w:r>
      <w:proofErr w:type="gramStart"/>
      <w:r w:rsidRPr="00E278F4">
        <w:rPr>
          <w:rFonts w:cstheme="minorHAnsi"/>
          <w:bCs/>
          <w:sz w:val="20"/>
          <w:szCs w:val="20"/>
        </w:rPr>
        <w:t>numbers;</w:t>
      </w:r>
      <w:proofErr w:type="gramEnd"/>
    </w:p>
    <w:p w14:paraId="13063F71" w14:textId="500256EA" w:rsidR="00560057" w:rsidRPr="00E278F4" w:rsidRDefault="00560057" w:rsidP="00560057">
      <w:pPr>
        <w:rPr>
          <w:rFonts w:cstheme="minorHAnsi"/>
          <w:bCs/>
          <w:sz w:val="20"/>
          <w:szCs w:val="20"/>
        </w:rPr>
      </w:pPr>
      <w:r w:rsidRPr="00E278F4">
        <w:rPr>
          <w:rFonts w:cstheme="minorHAnsi"/>
          <w:bCs/>
          <w:sz w:val="20"/>
          <w:szCs w:val="20"/>
        </w:rPr>
        <w:t>and email addresses.</w:t>
      </w:r>
    </w:p>
    <w:p w14:paraId="08FA51B3" w14:textId="77777777" w:rsidR="00560057" w:rsidRPr="00E278F4" w:rsidRDefault="00560057" w:rsidP="00560057">
      <w:pPr>
        <w:rPr>
          <w:rFonts w:cstheme="minorHAnsi"/>
          <w:bCs/>
          <w:sz w:val="20"/>
          <w:szCs w:val="20"/>
        </w:rPr>
      </w:pPr>
    </w:p>
    <w:p w14:paraId="2995917C" w14:textId="77777777" w:rsidR="00560057" w:rsidRPr="00E278F4" w:rsidRDefault="00560057" w:rsidP="00560057">
      <w:pPr>
        <w:rPr>
          <w:rFonts w:cstheme="minorHAnsi"/>
          <w:b/>
          <w:sz w:val="20"/>
          <w:szCs w:val="20"/>
        </w:rPr>
      </w:pPr>
      <w:r w:rsidRPr="00E278F4">
        <w:rPr>
          <w:rFonts w:cstheme="minorHAnsi"/>
          <w:b/>
          <w:sz w:val="20"/>
          <w:szCs w:val="20"/>
        </w:rPr>
        <w:t>Unacceptable Uses and Personal Safety</w:t>
      </w:r>
    </w:p>
    <w:p w14:paraId="69FB1298" w14:textId="77777777" w:rsidR="00560057" w:rsidRPr="00E278F4" w:rsidRDefault="00560057" w:rsidP="00560057">
      <w:pPr>
        <w:rPr>
          <w:rFonts w:cstheme="minorHAnsi"/>
          <w:bCs/>
          <w:sz w:val="20"/>
          <w:szCs w:val="20"/>
        </w:rPr>
      </w:pPr>
      <w:r w:rsidRPr="00E278F4">
        <w:rPr>
          <w:rFonts w:cstheme="minorHAnsi"/>
          <w:bCs/>
          <w:sz w:val="20"/>
          <w:szCs w:val="20"/>
        </w:rPr>
        <w:t>You must not post personal contact information about yourself or other people. Personal contact</w:t>
      </w:r>
    </w:p>
    <w:p w14:paraId="6005352C" w14:textId="77777777" w:rsidR="00560057" w:rsidRPr="00E278F4" w:rsidRDefault="00560057" w:rsidP="00560057">
      <w:pPr>
        <w:rPr>
          <w:rFonts w:cstheme="minorHAnsi"/>
          <w:bCs/>
          <w:sz w:val="20"/>
          <w:szCs w:val="20"/>
        </w:rPr>
      </w:pPr>
      <w:r w:rsidRPr="00E278F4">
        <w:rPr>
          <w:rFonts w:cstheme="minorHAnsi"/>
          <w:bCs/>
          <w:sz w:val="20"/>
          <w:szCs w:val="20"/>
        </w:rPr>
        <w:t xml:space="preserve">information includes (but is not limited to) home, school or work addresses; telephone </w:t>
      </w:r>
      <w:proofErr w:type="gramStart"/>
      <w:r w:rsidRPr="00E278F4">
        <w:rPr>
          <w:rFonts w:cstheme="minorHAnsi"/>
          <w:bCs/>
          <w:sz w:val="20"/>
          <w:szCs w:val="20"/>
        </w:rPr>
        <w:t>numbers;</w:t>
      </w:r>
      <w:proofErr w:type="gramEnd"/>
    </w:p>
    <w:p w14:paraId="42D5BEAA" w14:textId="77777777" w:rsidR="00560057" w:rsidRPr="00E278F4" w:rsidRDefault="00560057" w:rsidP="00560057">
      <w:pPr>
        <w:rPr>
          <w:rFonts w:cstheme="minorHAnsi"/>
          <w:bCs/>
          <w:sz w:val="20"/>
          <w:szCs w:val="20"/>
        </w:rPr>
      </w:pPr>
      <w:r w:rsidRPr="00E278F4">
        <w:rPr>
          <w:rFonts w:cstheme="minorHAnsi"/>
          <w:bCs/>
          <w:sz w:val="20"/>
          <w:szCs w:val="20"/>
        </w:rPr>
        <w:t>and email addresses.</w:t>
      </w:r>
    </w:p>
    <w:p w14:paraId="1D0045E5" w14:textId="77777777" w:rsidR="00560057" w:rsidRPr="00E278F4" w:rsidRDefault="00560057" w:rsidP="00560057">
      <w:pPr>
        <w:rPr>
          <w:rFonts w:cstheme="minorHAnsi"/>
          <w:bCs/>
          <w:sz w:val="20"/>
          <w:szCs w:val="20"/>
        </w:rPr>
      </w:pPr>
      <w:r w:rsidRPr="00E278F4">
        <w:rPr>
          <w:rFonts w:cstheme="minorHAnsi"/>
          <w:bCs/>
          <w:sz w:val="20"/>
          <w:szCs w:val="20"/>
        </w:rPr>
        <w:t>You must never agree to meet with someone you have met online without your parent’s approval.</w:t>
      </w:r>
    </w:p>
    <w:p w14:paraId="2E861645" w14:textId="77777777" w:rsidR="00560057" w:rsidRPr="00E278F4" w:rsidRDefault="00560057" w:rsidP="00560057">
      <w:pPr>
        <w:rPr>
          <w:rFonts w:cstheme="minorHAnsi"/>
          <w:bCs/>
          <w:sz w:val="20"/>
          <w:szCs w:val="20"/>
        </w:rPr>
      </w:pPr>
      <w:r w:rsidRPr="00E278F4">
        <w:rPr>
          <w:rFonts w:cstheme="minorHAnsi"/>
          <w:bCs/>
          <w:sz w:val="20"/>
          <w:szCs w:val="20"/>
        </w:rPr>
        <w:t>A parent or guardian should always accompany you to such meetings.</w:t>
      </w:r>
    </w:p>
    <w:p w14:paraId="691111C2" w14:textId="713E2FA2" w:rsidR="00560057" w:rsidRPr="00E278F4" w:rsidRDefault="00560057" w:rsidP="00560057">
      <w:pPr>
        <w:rPr>
          <w:rFonts w:cstheme="minorHAnsi"/>
          <w:bCs/>
          <w:sz w:val="20"/>
          <w:szCs w:val="20"/>
        </w:rPr>
      </w:pPr>
      <w:r w:rsidRPr="00E278F4">
        <w:rPr>
          <w:rFonts w:cstheme="minorHAnsi"/>
          <w:bCs/>
          <w:sz w:val="20"/>
          <w:szCs w:val="20"/>
        </w:rPr>
        <w:t>You must promptly disclose to a Club staff member any message you receive that is inappropriate.</w:t>
      </w:r>
    </w:p>
    <w:p w14:paraId="1E7364F0" w14:textId="4EE31E43" w:rsidR="0046128E" w:rsidRPr="00E278F4" w:rsidRDefault="00560057" w:rsidP="00560057">
      <w:pPr>
        <w:rPr>
          <w:rFonts w:cstheme="minorHAnsi"/>
          <w:bCs/>
          <w:sz w:val="20"/>
          <w:szCs w:val="20"/>
        </w:rPr>
      </w:pPr>
      <w:r w:rsidRPr="00E278F4">
        <w:rPr>
          <w:rFonts w:cstheme="minorHAnsi"/>
          <w:bCs/>
          <w:sz w:val="20"/>
          <w:szCs w:val="20"/>
        </w:rPr>
        <w:t>or makes you feel uncomfortable.</w:t>
      </w:r>
    </w:p>
    <w:p w14:paraId="61FD502D" w14:textId="77777777" w:rsidR="00560057" w:rsidRPr="00E278F4" w:rsidRDefault="00560057" w:rsidP="00560057">
      <w:pPr>
        <w:rPr>
          <w:rFonts w:cstheme="minorHAnsi"/>
          <w:bCs/>
          <w:sz w:val="20"/>
          <w:szCs w:val="20"/>
        </w:rPr>
      </w:pPr>
    </w:p>
    <w:p w14:paraId="01950A7F" w14:textId="77777777" w:rsidR="00560057" w:rsidRPr="00E278F4" w:rsidRDefault="00560057" w:rsidP="00560057">
      <w:pPr>
        <w:rPr>
          <w:rFonts w:cstheme="minorHAnsi"/>
          <w:b/>
          <w:sz w:val="20"/>
          <w:szCs w:val="20"/>
        </w:rPr>
      </w:pPr>
      <w:r w:rsidRPr="00E278F4">
        <w:rPr>
          <w:rFonts w:cstheme="minorHAnsi"/>
          <w:b/>
          <w:sz w:val="20"/>
          <w:szCs w:val="20"/>
        </w:rPr>
        <w:t>Illegal Activities</w:t>
      </w:r>
    </w:p>
    <w:p w14:paraId="4DC06328" w14:textId="77777777" w:rsidR="00560057" w:rsidRPr="00E278F4" w:rsidRDefault="00560057" w:rsidP="00560057">
      <w:pPr>
        <w:rPr>
          <w:rFonts w:cstheme="minorHAnsi"/>
          <w:bCs/>
          <w:sz w:val="20"/>
          <w:szCs w:val="20"/>
        </w:rPr>
      </w:pPr>
      <w:r w:rsidRPr="00E278F4">
        <w:rPr>
          <w:rFonts w:cstheme="minorHAnsi"/>
          <w:bCs/>
          <w:sz w:val="20"/>
          <w:szCs w:val="20"/>
        </w:rPr>
        <w:t>You must not attempt to gain unauthorized access to the Clubs’ network, or to any other computer</w:t>
      </w:r>
    </w:p>
    <w:p w14:paraId="68A8D823" w14:textId="77777777" w:rsidR="00560057" w:rsidRPr="00E278F4" w:rsidRDefault="00560057" w:rsidP="00560057">
      <w:pPr>
        <w:rPr>
          <w:rFonts w:cstheme="minorHAnsi"/>
          <w:bCs/>
          <w:sz w:val="20"/>
          <w:szCs w:val="20"/>
        </w:rPr>
      </w:pPr>
      <w:r w:rsidRPr="00E278F4">
        <w:rPr>
          <w:rFonts w:cstheme="minorHAnsi"/>
          <w:bCs/>
          <w:sz w:val="20"/>
          <w:szCs w:val="20"/>
        </w:rPr>
        <w:t>system through the Clubs’ network. This includes attempting to log in through another person’s</w:t>
      </w:r>
    </w:p>
    <w:p w14:paraId="30789D85" w14:textId="77777777" w:rsidR="00560057" w:rsidRPr="00E278F4" w:rsidRDefault="00560057" w:rsidP="00560057">
      <w:pPr>
        <w:rPr>
          <w:rFonts w:cstheme="minorHAnsi"/>
          <w:bCs/>
          <w:sz w:val="20"/>
          <w:szCs w:val="20"/>
        </w:rPr>
      </w:pPr>
      <w:r w:rsidRPr="00E278F4">
        <w:rPr>
          <w:rFonts w:cstheme="minorHAnsi"/>
          <w:bCs/>
          <w:sz w:val="20"/>
          <w:szCs w:val="20"/>
        </w:rPr>
        <w:t>account or accessing another person’s files. These actions are illegal, even if only for the purpose</w:t>
      </w:r>
    </w:p>
    <w:p w14:paraId="1E3FB2E3" w14:textId="77777777" w:rsidR="00560057" w:rsidRPr="00E278F4" w:rsidRDefault="00560057" w:rsidP="00560057">
      <w:pPr>
        <w:rPr>
          <w:rFonts w:cstheme="minorHAnsi"/>
          <w:bCs/>
          <w:sz w:val="20"/>
          <w:szCs w:val="20"/>
        </w:rPr>
      </w:pPr>
      <w:r w:rsidRPr="00E278F4">
        <w:rPr>
          <w:rFonts w:cstheme="minorHAnsi"/>
          <w:bCs/>
          <w:sz w:val="20"/>
          <w:szCs w:val="20"/>
        </w:rPr>
        <w:t>of “browsing.”</w:t>
      </w:r>
    </w:p>
    <w:p w14:paraId="0CBE7174" w14:textId="77777777" w:rsidR="00560057" w:rsidRPr="00E278F4" w:rsidRDefault="00560057" w:rsidP="00560057">
      <w:pPr>
        <w:rPr>
          <w:rFonts w:cstheme="minorHAnsi"/>
          <w:bCs/>
          <w:sz w:val="20"/>
          <w:szCs w:val="20"/>
        </w:rPr>
      </w:pPr>
      <w:r w:rsidRPr="00E278F4">
        <w:rPr>
          <w:rFonts w:cstheme="minorHAnsi"/>
          <w:bCs/>
          <w:sz w:val="20"/>
          <w:szCs w:val="20"/>
        </w:rPr>
        <w:t>You must not make deliberate attempts to disrupt the computer system or destroy data by spreading</w:t>
      </w:r>
    </w:p>
    <w:p w14:paraId="01133175" w14:textId="77777777" w:rsidR="00560057" w:rsidRPr="00E278F4" w:rsidRDefault="00560057" w:rsidP="00560057">
      <w:pPr>
        <w:rPr>
          <w:rFonts w:cstheme="minorHAnsi"/>
          <w:bCs/>
          <w:sz w:val="20"/>
          <w:szCs w:val="20"/>
        </w:rPr>
      </w:pPr>
      <w:r w:rsidRPr="00E278F4">
        <w:rPr>
          <w:rFonts w:cstheme="minorHAnsi"/>
          <w:bCs/>
          <w:sz w:val="20"/>
          <w:szCs w:val="20"/>
        </w:rPr>
        <w:t>computer viruses.</w:t>
      </w:r>
    </w:p>
    <w:p w14:paraId="585CFF76" w14:textId="77777777" w:rsidR="00560057" w:rsidRPr="00E278F4" w:rsidRDefault="00560057" w:rsidP="00560057">
      <w:pPr>
        <w:rPr>
          <w:rFonts w:cstheme="minorHAnsi"/>
          <w:bCs/>
          <w:sz w:val="20"/>
          <w:szCs w:val="20"/>
        </w:rPr>
      </w:pPr>
      <w:r w:rsidRPr="00E278F4">
        <w:rPr>
          <w:rFonts w:cstheme="minorHAnsi"/>
          <w:bCs/>
          <w:sz w:val="20"/>
          <w:szCs w:val="20"/>
        </w:rPr>
        <w:t>You must not use the Clubs’ network to engage in any illegal act, including, but not limited to,</w:t>
      </w:r>
    </w:p>
    <w:p w14:paraId="02C14749" w14:textId="77777777" w:rsidR="00560057" w:rsidRPr="00E278F4" w:rsidRDefault="00560057" w:rsidP="00560057">
      <w:pPr>
        <w:rPr>
          <w:rFonts w:cstheme="minorHAnsi"/>
          <w:bCs/>
          <w:sz w:val="20"/>
          <w:szCs w:val="20"/>
        </w:rPr>
      </w:pPr>
      <w:r w:rsidRPr="00E278F4">
        <w:rPr>
          <w:rFonts w:cstheme="minorHAnsi"/>
          <w:bCs/>
          <w:sz w:val="20"/>
          <w:szCs w:val="20"/>
        </w:rPr>
        <w:t xml:space="preserve">arranging for the purchase or sale of alcohol, tobacco or other drugs; engaging in criminal </w:t>
      </w:r>
      <w:proofErr w:type="gramStart"/>
      <w:r w:rsidRPr="00E278F4">
        <w:rPr>
          <w:rFonts w:cstheme="minorHAnsi"/>
          <w:bCs/>
          <w:sz w:val="20"/>
          <w:szCs w:val="20"/>
        </w:rPr>
        <w:t>activity;</w:t>
      </w:r>
      <w:proofErr w:type="gramEnd"/>
    </w:p>
    <w:p w14:paraId="7FC6F34F" w14:textId="4BD86C4C" w:rsidR="00560057" w:rsidRPr="00E278F4" w:rsidRDefault="00560057" w:rsidP="00560057">
      <w:pPr>
        <w:rPr>
          <w:rFonts w:cstheme="minorHAnsi"/>
          <w:bCs/>
          <w:sz w:val="20"/>
          <w:szCs w:val="20"/>
        </w:rPr>
      </w:pPr>
      <w:r w:rsidRPr="00E278F4">
        <w:rPr>
          <w:rFonts w:cstheme="minorHAnsi"/>
          <w:bCs/>
          <w:sz w:val="20"/>
          <w:szCs w:val="20"/>
        </w:rPr>
        <w:t>or threatening the safety of another person.</w:t>
      </w:r>
    </w:p>
    <w:p w14:paraId="50FD77F7" w14:textId="77777777" w:rsidR="00560057" w:rsidRPr="00E278F4" w:rsidRDefault="00560057" w:rsidP="00560057">
      <w:pPr>
        <w:rPr>
          <w:rFonts w:cstheme="minorHAnsi"/>
          <w:bCs/>
          <w:sz w:val="20"/>
          <w:szCs w:val="20"/>
        </w:rPr>
      </w:pPr>
    </w:p>
    <w:p w14:paraId="76102906" w14:textId="77777777" w:rsidR="00560057" w:rsidRPr="00E278F4" w:rsidRDefault="00560057" w:rsidP="00560057">
      <w:pPr>
        <w:rPr>
          <w:rFonts w:cstheme="minorHAnsi"/>
          <w:bCs/>
          <w:sz w:val="20"/>
          <w:szCs w:val="20"/>
        </w:rPr>
      </w:pPr>
    </w:p>
    <w:p w14:paraId="37E2391B" w14:textId="77777777" w:rsidR="00560057" w:rsidRPr="00E278F4" w:rsidRDefault="00560057" w:rsidP="00560057">
      <w:pPr>
        <w:rPr>
          <w:rFonts w:cstheme="minorHAnsi"/>
          <w:bCs/>
          <w:sz w:val="20"/>
          <w:szCs w:val="20"/>
        </w:rPr>
      </w:pPr>
    </w:p>
    <w:p w14:paraId="5EDDB9C2" w14:textId="77777777" w:rsidR="00560057" w:rsidRPr="00E278F4" w:rsidRDefault="00560057" w:rsidP="00560057">
      <w:pPr>
        <w:rPr>
          <w:rFonts w:cstheme="minorHAnsi"/>
          <w:bCs/>
          <w:sz w:val="20"/>
          <w:szCs w:val="20"/>
        </w:rPr>
      </w:pPr>
    </w:p>
    <w:p w14:paraId="69EC90BB" w14:textId="77777777" w:rsidR="00560057" w:rsidRPr="00E278F4" w:rsidRDefault="00560057" w:rsidP="00560057">
      <w:pPr>
        <w:rPr>
          <w:rFonts w:cstheme="minorHAnsi"/>
          <w:bCs/>
          <w:sz w:val="20"/>
          <w:szCs w:val="20"/>
        </w:rPr>
      </w:pPr>
    </w:p>
    <w:p w14:paraId="39F492FA" w14:textId="77777777" w:rsidR="00560057" w:rsidRPr="00E278F4" w:rsidRDefault="00560057" w:rsidP="00560057">
      <w:pPr>
        <w:rPr>
          <w:rFonts w:cstheme="minorHAnsi"/>
          <w:b/>
          <w:sz w:val="20"/>
          <w:szCs w:val="20"/>
        </w:rPr>
      </w:pPr>
      <w:r w:rsidRPr="00E278F4">
        <w:rPr>
          <w:rFonts w:cstheme="minorHAnsi"/>
          <w:b/>
          <w:sz w:val="20"/>
          <w:szCs w:val="20"/>
        </w:rPr>
        <w:lastRenderedPageBreak/>
        <w:t>System Security</w:t>
      </w:r>
    </w:p>
    <w:p w14:paraId="61972F3C" w14:textId="77777777" w:rsidR="005761CB" w:rsidRPr="00E278F4" w:rsidRDefault="005761CB" w:rsidP="00560057">
      <w:pPr>
        <w:rPr>
          <w:rFonts w:cstheme="minorHAnsi"/>
          <w:b/>
          <w:sz w:val="20"/>
          <w:szCs w:val="20"/>
        </w:rPr>
      </w:pPr>
    </w:p>
    <w:p w14:paraId="76B7453A" w14:textId="77777777" w:rsidR="00560057" w:rsidRPr="00E278F4" w:rsidRDefault="00560057" w:rsidP="00560057">
      <w:pPr>
        <w:rPr>
          <w:rFonts w:cstheme="minorHAnsi"/>
          <w:bCs/>
          <w:sz w:val="20"/>
          <w:szCs w:val="20"/>
        </w:rPr>
      </w:pPr>
      <w:r w:rsidRPr="00E278F4">
        <w:rPr>
          <w:rFonts w:cstheme="minorHAnsi"/>
          <w:bCs/>
          <w:sz w:val="20"/>
          <w:szCs w:val="20"/>
        </w:rPr>
        <w:t>You are responsible for your individual user account and should take all reasonable precautions to</w:t>
      </w:r>
    </w:p>
    <w:p w14:paraId="6FE7BC0D" w14:textId="77777777" w:rsidR="00560057" w:rsidRPr="00E278F4" w:rsidRDefault="00560057" w:rsidP="00560057">
      <w:pPr>
        <w:rPr>
          <w:rFonts w:cstheme="minorHAnsi"/>
          <w:bCs/>
          <w:sz w:val="20"/>
          <w:szCs w:val="20"/>
        </w:rPr>
      </w:pPr>
      <w:r w:rsidRPr="00E278F4">
        <w:rPr>
          <w:rFonts w:cstheme="minorHAnsi"/>
          <w:bCs/>
          <w:sz w:val="20"/>
          <w:szCs w:val="20"/>
        </w:rPr>
        <w:t>prevent others from being able to use your account. Under no circumstances should you provide</w:t>
      </w:r>
    </w:p>
    <w:p w14:paraId="282633D6" w14:textId="77777777" w:rsidR="00560057" w:rsidRPr="00E278F4" w:rsidRDefault="00560057" w:rsidP="00560057">
      <w:pPr>
        <w:rPr>
          <w:rFonts w:cstheme="minorHAnsi"/>
          <w:bCs/>
          <w:sz w:val="20"/>
          <w:szCs w:val="20"/>
        </w:rPr>
      </w:pPr>
      <w:r w:rsidRPr="00E278F4">
        <w:rPr>
          <w:rFonts w:cstheme="minorHAnsi"/>
          <w:bCs/>
          <w:sz w:val="20"/>
          <w:szCs w:val="20"/>
        </w:rPr>
        <w:t>your password to another person. You must immediately notify a Club staff member if you have</w:t>
      </w:r>
    </w:p>
    <w:p w14:paraId="5C9F6EFC" w14:textId="77777777" w:rsidR="00560057" w:rsidRPr="00E278F4" w:rsidRDefault="00560057" w:rsidP="00560057">
      <w:pPr>
        <w:rPr>
          <w:rFonts w:cstheme="minorHAnsi"/>
          <w:bCs/>
          <w:sz w:val="20"/>
          <w:szCs w:val="20"/>
        </w:rPr>
      </w:pPr>
      <w:r w:rsidRPr="00E278F4">
        <w:rPr>
          <w:rFonts w:cstheme="minorHAnsi"/>
          <w:bCs/>
          <w:sz w:val="20"/>
          <w:szCs w:val="20"/>
        </w:rPr>
        <w:t>identified or witnessed a possible security problem.</w:t>
      </w:r>
    </w:p>
    <w:p w14:paraId="01731DB7" w14:textId="77777777" w:rsidR="005761CB" w:rsidRPr="00E278F4" w:rsidRDefault="005761CB" w:rsidP="00560057">
      <w:pPr>
        <w:rPr>
          <w:rFonts w:cstheme="minorHAnsi"/>
          <w:bCs/>
          <w:sz w:val="20"/>
          <w:szCs w:val="20"/>
        </w:rPr>
      </w:pPr>
    </w:p>
    <w:p w14:paraId="6B719602" w14:textId="3847A044" w:rsidR="00560057" w:rsidRPr="00E278F4" w:rsidRDefault="00560057" w:rsidP="00560057">
      <w:pPr>
        <w:rPr>
          <w:rFonts w:cstheme="minorHAnsi"/>
          <w:b/>
          <w:sz w:val="20"/>
          <w:szCs w:val="20"/>
        </w:rPr>
      </w:pPr>
      <w:r w:rsidRPr="00E278F4">
        <w:rPr>
          <w:rFonts w:cstheme="minorHAnsi"/>
          <w:b/>
          <w:sz w:val="20"/>
          <w:szCs w:val="20"/>
        </w:rPr>
        <w:t>Inappropriate Use</w:t>
      </w:r>
      <w:r w:rsidR="005761CB" w:rsidRPr="00E278F4">
        <w:rPr>
          <w:rFonts w:cstheme="minorHAnsi"/>
          <w:b/>
          <w:sz w:val="20"/>
          <w:szCs w:val="20"/>
        </w:rPr>
        <w:t>:</w:t>
      </w:r>
    </w:p>
    <w:p w14:paraId="7F94AA1B" w14:textId="3ED2123D" w:rsidR="00560057" w:rsidRPr="00E278F4" w:rsidRDefault="00560057" w:rsidP="00560057">
      <w:pPr>
        <w:rPr>
          <w:rFonts w:cstheme="minorHAnsi"/>
          <w:bCs/>
          <w:sz w:val="20"/>
          <w:szCs w:val="20"/>
        </w:rPr>
      </w:pPr>
      <w:r w:rsidRPr="00E278F4">
        <w:rPr>
          <w:rFonts w:cstheme="minorHAnsi"/>
          <w:bCs/>
          <w:sz w:val="20"/>
          <w:szCs w:val="20"/>
        </w:rPr>
        <w:t xml:space="preserve">Restrictions against inappropriate use apply to public message, private message and </w:t>
      </w:r>
      <w:r w:rsidR="005761CB" w:rsidRPr="00E278F4">
        <w:rPr>
          <w:rFonts w:cstheme="minorHAnsi"/>
          <w:bCs/>
          <w:sz w:val="20"/>
          <w:szCs w:val="20"/>
        </w:rPr>
        <w:t>material.</w:t>
      </w:r>
    </w:p>
    <w:p w14:paraId="054ED6DB" w14:textId="77777777" w:rsidR="00560057" w:rsidRPr="00E278F4" w:rsidRDefault="00560057" w:rsidP="00560057">
      <w:pPr>
        <w:rPr>
          <w:rFonts w:cstheme="minorHAnsi"/>
          <w:bCs/>
          <w:sz w:val="20"/>
          <w:szCs w:val="20"/>
        </w:rPr>
      </w:pPr>
      <w:r w:rsidRPr="00E278F4">
        <w:rPr>
          <w:rFonts w:cstheme="minorHAnsi"/>
          <w:bCs/>
          <w:sz w:val="20"/>
          <w:szCs w:val="20"/>
        </w:rPr>
        <w:t>posted on web pages. Within reason, freedom of speech and access to information will be honored.</w:t>
      </w:r>
    </w:p>
    <w:p w14:paraId="3C954B94" w14:textId="77777777" w:rsidR="00560057" w:rsidRPr="00E278F4" w:rsidRDefault="00560057" w:rsidP="00560057">
      <w:pPr>
        <w:rPr>
          <w:rFonts w:cstheme="minorHAnsi"/>
          <w:bCs/>
          <w:sz w:val="20"/>
          <w:szCs w:val="20"/>
        </w:rPr>
      </w:pPr>
      <w:r w:rsidRPr="00E278F4">
        <w:rPr>
          <w:rFonts w:cstheme="minorHAnsi"/>
          <w:bCs/>
          <w:sz w:val="20"/>
          <w:szCs w:val="20"/>
        </w:rPr>
        <w:t>Unpermitted activities include, but are not limited to:</w:t>
      </w:r>
    </w:p>
    <w:p w14:paraId="46813333" w14:textId="2F0DB24E" w:rsidR="00560057" w:rsidRPr="00E278F4" w:rsidRDefault="00560057" w:rsidP="00560057">
      <w:pPr>
        <w:rPr>
          <w:rFonts w:cstheme="minorHAnsi"/>
          <w:bCs/>
          <w:sz w:val="20"/>
          <w:szCs w:val="20"/>
        </w:rPr>
      </w:pPr>
      <w:r w:rsidRPr="00E278F4">
        <w:rPr>
          <w:rFonts w:cstheme="minorHAnsi"/>
          <w:bCs/>
          <w:sz w:val="20"/>
          <w:szCs w:val="20"/>
        </w:rPr>
        <w:t xml:space="preserve"> Sending or displaying unkind or offensive messages or pictures, pornography or hate </w:t>
      </w:r>
      <w:r w:rsidR="005761CB" w:rsidRPr="00E278F4">
        <w:rPr>
          <w:rFonts w:cstheme="minorHAnsi"/>
          <w:bCs/>
          <w:sz w:val="20"/>
          <w:szCs w:val="20"/>
        </w:rPr>
        <w:t>literature.</w:t>
      </w:r>
    </w:p>
    <w:p w14:paraId="6595FB79" w14:textId="2CA56514" w:rsidR="00560057" w:rsidRPr="00E278F4" w:rsidRDefault="00560057" w:rsidP="00560057">
      <w:pPr>
        <w:rPr>
          <w:rFonts w:cstheme="minorHAnsi"/>
          <w:bCs/>
          <w:sz w:val="20"/>
          <w:szCs w:val="20"/>
        </w:rPr>
      </w:pPr>
      <w:r w:rsidRPr="00E278F4">
        <w:rPr>
          <w:rFonts w:cstheme="minorHAnsi"/>
          <w:bCs/>
          <w:sz w:val="20"/>
          <w:szCs w:val="20"/>
        </w:rPr>
        <w:t xml:space="preserve"> Using unkind or obscene </w:t>
      </w:r>
      <w:r w:rsidR="005761CB" w:rsidRPr="00E278F4">
        <w:rPr>
          <w:rFonts w:cstheme="minorHAnsi"/>
          <w:bCs/>
          <w:sz w:val="20"/>
          <w:szCs w:val="20"/>
        </w:rPr>
        <w:t>language.</w:t>
      </w:r>
    </w:p>
    <w:p w14:paraId="45DD49E4" w14:textId="181C3DB7" w:rsidR="00560057" w:rsidRPr="00E278F4" w:rsidRDefault="00560057" w:rsidP="00560057">
      <w:pPr>
        <w:rPr>
          <w:rFonts w:cstheme="minorHAnsi"/>
          <w:bCs/>
          <w:sz w:val="20"/>
          <w:szCs w:val="20"/>
        </w:rPr>
      </w:pPr>
      <w:r w:rsidRPr="00E278F4">
        <w:rPr>
          <w:rFonts w:cstheme="minorHAnsi"/>
          <w:bCs/>
          <w:sz w:val="20"/>
          <w:szCs w:val="20"/>
        </w:rPr>
        <w:t xml:space="preserve"> Harassing, insulting or attacking </w:t>
      </w:r>
      <w:r w:rsidR="005761CB" w:rsidRPr="00E278F4">
        <w:rPr>
          <w:rFonts w:cstheme="minorHAnsi"/>
          <w:bCs/>
          <w:sz w:val="20"/>
          <w:szCs w:val="20"/>
        </w:rPr>
        <w:t>others.</w:t>
      </w:r>
    </w:p>
    <w:p w14:paraId="5568901C" w14:textId="77777777" w:rsidR="00560057" w:rsidRPr="00E278F4" w:rsidRDefault="00560057" w:rsidP="00560057">
      <w:pPr>
        <w:rPr>
          <w:rFonts w:cstheme="minorHAnsi"/>
          <w:bCs/>
          <w:sz w:val="20"/>
          <w:szCs w:val="20"/>
        </w:rPr>
      </w:pPr>
      <w:r w:rsidRPr="00E278F4">
        <w:rPr>
          <w:rFonts w:cstheme="minorHAnsi"/>
          <w:bCs/>
          <w:sz w:val="20"/>
          <w:szCs w:val="20"/>
        </w:rPr>
        <w:t> Intentionally damaging computers, computer systems or computer networks</w:t>
      </w:r>
    </w:p>
    <w:p w14:paraId="276D6BAC" w14:textId="5979FE64" w:rsidR="00560057" w:rsidRPr="00E278F4" w:rsidRDefault="00560057" w:rsidP="00560057">
      <w:pPr>
        <w:rPr>
          <w:rFonts w:cstheme="minorHAnsi"/>
          <w:bCs/>
          <w:sz w:val="20"/>
          <w:szCs w:val="20"/>
        </w:rPr>
      </w:pPr>
      <w:r w:rsidRPr="00E278F4">
        <w:rPr>
          <w:rFonts w:cstheme="minorHAnsi"/>
          <w:bCs/>
          <w:sz w:val="20"/>
          <w:szCs w:val="20"/>
        </w:rPr>
        <w:t xml:space="preserve"> Violating copyright </w:t>
      </w:r>
      <w:r w:rsidR="005761CB" w:rsidRPr="00E278F4">
        <w:rPr>
          <w:rFonts w:cstheme="minorHAnsi"/>
          <w:bCs/>
          <w:sz w:val="20"/>
          <w:szCs w:val="20"/>
        </w:rPr>
        <w:t>laws.</w:t>
      </w:r>
    </w:p>
    <w:p w14:paraId="2BC875BC" w14:textId="382128AE" w:rsidR="00560057" w:rsidRPr="00E278F4" w:rsidRDefault="00560057" w:rsidP="00560057">
      <w:pPr>
        <w:rPr>
          <w:rFonts w:cstheme="minorHAnsi"/>
          <w:bCs/>
          <w:sz w:val="20"/>
          <w:szCs w:val="20"/>
        </w:rPr>
      </w:pPr>
      <w:r w:rsidRPr="00E278F4">
        <w:rPr>
          <w:rFonts w:cstheme="minorHAnsi"/>
          <w:bCs/>
          <w:sz w:val="20"/>
          <w:szCs w:val="20"/>
        </w:rPr>
        <w:t> Using another person’s password</w:t>
      </w:r>
      <w:r w:rsidR="005761CB" w:rsidRPr="00E278F4">
        <w:rPr>
          <w:rFonts w:cstheme="minorHAnsi"/>
          <w:bCs/>
          <w:sz w:val="20"/>
          <w:szCs w:val="20"/>
        </w:rPr>
        <w:t>.</w:t>
      </w:r>
    </w:p>
    <w:p w14:paraId="44597561" w14:textId="77777777" w:rsidR="00560057" w:rsidRPr="00E278F4" w:rsidRDefault="00560057" w:rsidP="00560057">
      <w:pPr>
        <w:rPr>
          <w:rFonts w:cstheme="minorHAnsi"/>
          <w:bCs/>
          <w:sz w:val="20"/>
          <w:szCs w:val="20"/>
        </w:rPr>
      </w:pPr>
      <w:r w:rsidRPr="00E278F4">
        <w:rPr>
          <w:rFonts w:cstheme="minorHAnsi"/>
          <w:bCs/>
          <w:sz w:val="20"/>
          <w:szCs w:val="20"/>
        </w:rPr>
        <w:t> Intentionally wasting limited resources (i.e., distributing mass email messages, participating in</w:t>
      </w:r>
    </w:p>
    <w:p w14:paraId="36F8DA0A" w14:textId="1C129018" w:rsidR="00560057" w:rsidRPr="00E278F4" w:rsidRDefault="00560057" w:rsidP="00560057">
      <w:pPr>
        <w:rPr>
          <w:rFonts w:cstheme="minorHAnsi"/>
          <w:bCs/>
          <w:sz w:val="20"/>
          <w:szCs w:val="20"/>
        </w:rPr>
      </w:pPr>
      <w:r w:rsidRPr="00E278F4">
        <w:rPr>
          <w:rFonts w:cstheme="minorHAnsi"/>
          <w:bCs/>
          <w:sz w:val="20"/>
          <w:szCs w:val="20"/>
        </w:rPr>
        <w:t>chain letters, creating or participating in unauthorized newsgroups, and storing files on file</w:t>
      </w:r>
      <w:r w:rsidR="005761CB" w:rsidRPr="00E278F4">
        <w:rPr>
          <w:rFonts w:cstheme="minorHAnsi"/>
          <w:bCs/>
          <w:sz w:val="20"/>
          <w:szCs w:val="20"/>
        </w:rPr>
        <w:t>.</w:t>
      </w:r>
    </w:p>
    <w:p w14:paraId="03D17645" w14:textId="77777777" w:rsidR="00560057" w:rsidRPr="00E278F4" w:rsidRDefault="00560057" w:rsidP="00560057">
      <w:pPr>
        <w:rPr>
          <w:rFonts w:cstheme="minorHAnsi"/>
          <w:bCs/>
          <w:sz w:val="20"/>
          <w:szCs w:val="20"/>
        </w:rPr>
      </w:pPr>
      <w:r w:rsidRPr="00E278F4">
        <w:rPr>
          <w:rFonts w:cstheme="minorHAnsi"/>
          <w:bCs/>
          <w:sz w:val="20"/>
          <w:szCs w:val="20"/>
        </w:rPr>
        <w:t>servers without proper authorization)</w:t>
      </w:r>
    </w:p>
    <w:p w14:paraId="15B2F73B" w14:textId="58FBB97F" w:rsidR="00560057" w:rsidRPr="00E278F4" w:rsidRDefault="00560057" w:rsidP="00560057">
      <w:pPr>
        <w:rPr>
          <w:rFonts w:cstheme="minorHAnsi"/>
          <w:bCs/>
          <w:sz w:val="20"/>
          <w:szCs w:val="20"/>
        </w:rPr>
      </w:pPr>
      <w:r w:rsidRPr="00E278F4">
        <w:rPr>
          <w:rFonts w:cstheme="minorHAnsi"/>
          <w:bCs/>
          <w:sz w:val="20"/>
          <w:szCs w:val="20"/>
        </w:rPr>
        <w:t xml:space="preserve"> Employing the network for commercial purposes, political activities or </w:t>
      </w:r>
      <w:r w:rsidR="005761CB" w:rsidRPr="00E278F4">
        <w:rPr>
          <w:rFonts w:cstheme="minorHAnsi"/>
          <w:bCs/>
          <w:sz w:val="20"/>
          <w:szCs w:val="20"/>
        </w:rPr>
        <w:t>lobbying.</w:t>
      </w:r>
    </w:p>
    <w:p w14:paraId="0DC354D3" w14:textId="0CE360EE" w:rsidR="00560057" w:rsidRPr="00E278F4" w:rsidRDefault="00560057" w:rsidP="00560057">
      <w:pPr>
        <w:rPr>
          <w:rFonts w:cstheme="minorHAnsi"/>
          <w:bCs/>
          <w:sz w:val="20"/>
          <w:szCs w:val="20"/>
        </w:rPr>
      </w:pPr>
      <w:r w:rsidRPr="00E278F4">
        <w:rPr>
          <w:rFonts w:cstheme="minorHAnsi"/>
          <w:bCs/>
          <w:sz w:val="20"/>
          <w:szCs w:val="20"/>
        </w:rPr>
        <w:t xml:space="preserve"> Installing additional software without prior </w:t>
      </w:r>
      <w:r w:rsidR="005761CB" w:rsidRPr="00E278F4">
        <w:rPr>
          <w:rFonts w:cstheme="minorHAnsi"/>
          <w:bCs/>
          <w:sz w:val="20"/>
          <w:szCs w:val="20"/>
        </w:rPr>
        <w:t>approval.</w:t>
      </w:r>
    </w:p>
    <w:p w14:paraId="1999D395" w14:textId="4AEB69E9" w:rsidR="00560057" w:rsidRPr="00E278F4" w:rsidRDefault="00560057" w:rsidP="00560057">
      <w:pPr>
        <w:rPr>
          <w:rFonts w:cstheme="minorHAnsi"/>
          <w:bCs/>
          <w:sz w:val="20"/>
          <w:szCs w:val="20"/>
        </w:rPr>
      </w:pPr>
      <w:r w:rsidRPr="00E278F4">
        <w:rPr>
          <w:rFonts w:cstheme="minorHAnsi"/>
          <w:bCs/>
          <w:sz w:val="20"/>
          <w:szCs w:val="20"/>
        </w:rPr>
        <w:t xml:space="preserve"> Using portal or proxy </w:t>
      </w:r>
      <w:r w:rsidR="005761CB" w:rsidRPr="00E278F4">
        <w:rPr>
          <w:rFonts w:cstheme="minorHAnsi"/>
          <w:bCs/>
          <w:sz w:val="20"/>
          <w:szCs w:val="20"/>
        </w:rPr>
        <w:t>websites.</w:t>
      </w:r>
    </w:p>
    <w:p w14:paraId="3D56C60F" w14:textId="235EC029" w:rsidR="00560057" w:rsidRPr="00E278F4" w:rsidRDefault="00560057" w:rsidP="00560057">
      <w:pPr>
        <w:rPr>
          <w:rFonts w:cstheme="minorHAnsi"/>
          <w:bCs/>
          <w:sz w:val="20"/>
          <w:szCs w:val="20"/>
        </w:rPr>
      </w:pPr>
      <w:r w:rsidRPr="00E278F4">
        <w:rPr>
          <w:rFonts w:cstheme="minorHAnsi"/>
          <w:bCs/>
          <w:sz w:val="20"/>
          <w:szCs w:val="20"/>
        </w:rPr>
        <w:t xml:space="preserve"> Accessing social media platforms or other non-approved </w:t>
      </w:r>
      <w:r w:rsidR="005761CB" w:rsidRPr="00E278F4">
        <w:rPr>
          <w:rFonts w:cstheme="minorHAnsi"/>
          <w:bCs/>
          <w:sz w:val="20"/>
          <w:szCs w:val="20"/>
        </w:rPr>
        <w:t>sites.</w:t>
      </w:r>
    </w:p>
    <w:p w14:paraId="52AE1A3E" w14:textId="77777777" w:rsidR="00560057" w:rsidRPr="00E278F4" w:rsidRDefault="00560057" w:rsidP="00560057">
      <w:pPr>
        <w:rPr>
          <w:rFonts w:cstheme="minorHAnsi"/>
          <w:bCs/>
          <w:sz w:val="20"/>
          <w:szCs w:val="20"/>
        </w:rPr>
      </w:pPr>
    </w:p>
    <w:p w14:paraId="7ACBB6DA" w14:textId="44F8F980" w:rsidR="00560057" w:rsidRPr="00E278F4" w:rsidRDefault="00560057" w:rsidP="00560057">
      <w:pPr>
        <w:rPr>
          <w:rFonts w:cstheme="minorHAnsi"/>
          <w:bCs/>
          <w:sz w:val="20"/>
          <w:szCs w:val="20"/>
        </w:rPr>
      </w:pPr>
      <w:r w:rsidRPr="00E278F4">
        <w:rPr>
          <w:rFonts w:cstheme="minorHAnsi"/>
          <w:bCs/>
          <w:sz w:val="20"/>
          <w:szCs w:val="20"/>
        </w:rPr>
        <w:t>Violations may result in the loss of access, as well as other disciplinary or legal action.</w:t>
      </w:r>
    </w:p>
    <w:p w14:paraId="17286B07" w14:textId="77777777" w:rsidR="00560057" w:rsidRPr="00E278F4" w:rsidRDefault="00560057" w:rsidP="00560057">
      <w:pPr>
        <w:rPr>
          <w:rFonts w:cstheme="minorHAnsi"/>
          <w:bCs/>
          <w:sz w:val="20"/>
          <w:szCs w:val="20"/>
        </w:rPr>
      </w:pPr>
    </w:p>
    <w:p w14:paraId="3C093294" w14:textId="77777777" w:rsidR="00560057" w:rsidRPr="00E278F4" w:rsidRDefault="00560057" w:rsidP="00560057">
      <w:pPr>
        <w:rPr>
          <w:rFonts w:cstheme="minorHAnsi"/>
          <w:b/>
          <w:sz w:val="20"/>
          <w:szCs w:val="20"/>
        </w:rPr>
      </w:pPr>
      <w:r w:rsidRPr="00E278F4">
        <w:rPr>
          <w:rFonts w:cstheme="minorHAnsi"/>
          <w:b/>
          <w:sz w:val="20"/>
          <w:szCs w:val="20"/>
        </w:rPr>
        <w:t>Disciplinary Actions</w:t>
      </w:r>
    </w:p>
    <w:p w14:paraId="47E63DBE" w14:textId="77777777" w:rsidR="00560057" w:rsidRPr="00E278F4" w:rsidRDefault="00560057" w:rsidP="00560057">
      <w:pPr>
        <w:rPr>
          <w:rFonts w:cstheme="minorHAnsi"/>
          <w:bCs/>
          <w:sz w:val="20"/>
          <w:szCs w:val="20"/>
        </w:rPr>
      </w:pPr>
      <w:r w:rsidRPr="00E278F4">
        <w:rPr>
          <w:rFonts w:cstheme="minorHAnsi"/>
          <w:bCs/>
          <w:sz w:val="20"/>
          <w:szCs w:val="20"/>
        </w:rPr>
        <w:t>Members who violate the Acceptable Use Policy may be denied future internet and/or network</w:t>
      </w:r>
    </w:p>
    <w:p w14:paraId="66DB8407" w14:textId="77777777" w:rsidR="00560057" w:rsidRPr="00E278F4" w:rsidRDefault="00560057" w:rsidP="00560057">
      <w:pPr>
        <w:rPr>
          <w:rFonts w:cstheme="minorHAnsi"/>
          <w:bCs/>
          <w:sz w:val="20"/>
          <w:szCs w:val="20"/>
        </w:rPr>
      </w:pPr>
      <w:r w:rsidRPr="00E278F4">
        <w:rPr>
          <w:rFonts w:cstheme="minorHAnsi"/>
          <w:bCs/>
          <w:sz w:val="20"/>
          <w:szCs w:val="20"/>
        </w:rPr>
        <w:t xml:space="preserve">privileges for a defined </w:t>
      </w:r>
      <w:proofErr w:type="gramStart"/>
      <w:r w:rsidRPr="00E278F4">
        <w:rPr>
          <w:rFonts w:cstheme="minorHAnsi"/>
          <w:bCs/>
          <w:sz w:val="20"/>
          <w:szCs w:val="20"/>
        </w:rPr>
        <w:t>period of time</w:t>
      </w:r>
      <w:proofErr w:type="gramEnd"/>
      <w:r w:rsidRPr="00E278F4">
        <w:rPr>
          <w:rFonts w:cstheme="minorHAnsi"/>
          <w:bCs/>
          <w:sz w:val="20"/>
          <w:szCs w:val="20"/>
        </w:rPr>
        <w:t>, and may be subject to other disciplinary measures as set</w:t>
      </w:r>
    </w:p>
    <w:p w14:paraId="0E64F0DD" w14:textId="77777777" w:rsidR="00560057" w:rsidRPr="00E278F4" w:rsidRDefault="00560057" w:rsidP="00560057">
      <w:pPr>
        <w:rPr>
          <w:rFonts w:cstheme="minorHAnsi"/>
          <w:bCs/>
          <w:sz w:val="20"/>
          <w:szCs w:val="20"/>
        </w:rPr>
      </w:pPr>
      <w:r w:rsidRPr="00E278F4">
        <w:rPr>
          <w:rFonts w:cstheme="minorHAnsi"/>
          <w:bCs/>
          <w:sz w:val="20"/>
          <w:szCs w:val="20"/>
        </w:rPr>
        <w:t>forth by Club policies. Members are responsible for using reasonable care to prevent damage to</w:t>
      </w:r>
    </w:p>
    <w:p w14:paraId="51790C7A" w14:textId="77777777" w:rsidR="00560057" w:rsidRPr="00E278F4" w:rsidRDefault="00560057" w:rsidP="00560057">
      <w:pPr>
        <w:rPr>
          <w:rFonts w:cstheme="minorHAnsi"/>
          <w:bCs/>
          <w:sz w:val="20"/>
          <w:szCs w:val="20"/>
        </w:rPr>
      </w:pPr>
      <w:r w:rsidRPr="00E278F4">
        <w:rPr>
          <w:rFonts w:cstheme="minorHAnsi"/>
          <w:bCs/>
          <w:sz w:val="20"/>
          <w:szCs w:val="20"/>
        </w:rPr>
        <w:t xml:space="preserve">the Clubs technology devices. In the event a device is damaged </w:t>
      </w:r>
      <w:proofErr w:type="gramStart"/>
      <w:r w:rsidRPr="00E278F4">
        <w:rPr>
          <w:rFonts w:cstheme="minorHAnsi"/>
          <w:bCs/>
          <w:sz w:val="20"/>
          <w:szCs w:val="20"/>
        </w:rPr>
        <w:t>as a result of</w:t>
      </w:r>
      <w:proofErr w:type="gramEnd"/>
      <w:r w:rsidRPr="00E278F4">
        <w:rPr>
          <w:rFonts w:cstheme="minorHAnsi"/>
          <w:bCs/>
          <w:sz w:val="20"/>
          <w:szCs w:val="20"/>
        </w:rPr>
        <w:t xml:space="preserve"> not using reasonable</w:t>
      </w:r>
    </w:p>
    <w:p w14:paraId="2BE07505" w14:textId="77777777" w:rsidR="00560057" w:rsidRPr="00E278F4" w:rsidRDefault="00560057" w:rsidP="00560057">
      <w:pPr>
        <w:rPr>
          <w:rFonts w:cstheme="minorHAnsi"/>
          <w:bCs/>
          <w:sz w:val="20"/>
          <w:szCs w:val="20"/>
        </w:rPr>
      </w:pPr>
      <w:r w:rsidRPr="00E278F4">
        <w:rPr>
          <w:rFonts w:cstheme="minorHAnsi"/>
          <w:bCs/>
          <w:sz w:val="20"/>
          <w:szCs w:val="20"/>
        </w:rPr>
        <w:t>care, the member will be responsible for costs associated with repair or replacement of damaged</w:t>
      </w:r>
    </w:p>
    <w:p w14:paraId="5CF60C58" w14:textId="77777777" w:rsidR="00560057" w:rsidRPr="00E278F4" w:rsidRDefault="00560057" w:rsidP="00560057">
      <w:pPr>
        <w:rPr>
          <w:rFonts w:cstheme="minorHAnsi"/>
          <w:bCs/>
          <w:sz w:val="20"/>
          <w:szCs w:val="20"/>
        </w:rPr>
      </w:pPr>
      <w:r w:rsidRPr="00E278F4">
        <w:rPr>
          <w:rFonts w:cstheme="minorHAnsi"/>
          <w:bCs/>
          <w:sz w:val="20"/>
          <w:szCs w:val="20"/>
        </w:rPr>
        <w:t>device.</w:t>
      </w:r>
    </w:p>
    <w:p w14:paraId="7C1FA0E8" w14:textId="77777777" w:rsidR="00560057" w:rsidRPr="00E278F4" w:rsidRDefault="00560057" w:rsidP="00560057">
      <w:pPr>
        <w:rPr>
          <w:rFonts w:cstheme="minorHAnsi"/>
          <w:bCs/>
          <w:sz w:val="20"/>
          <w:szCs w:val="20"/>
        </w:rPr>
      </w:pPr>
    </w:p>
    <w:p w14:paraId="6DE527D6" w14:textId="77777777" w:rsidR="00560057" w:rsidRDefault="00560057" w:rsidP="00560057">
      <w:pPr>
        <w:rPr>
          <w:rFonts w:cstheme="minorHAnsi"/>
          <w:bCs/>
          <w:sz w:val="20"/>
          <w:szCs w:val="20"/>
        </w:rPr>
      </w:pPr>
    </w:p>
    <w:p w14:paraId="67383192" w14:textId="77777777" w:rsidR="0022537D" w:rsidRDefault="0022537D" w:rsidP="00560057">
      <w:pPr>
        <w:rPr>
          <w:rFonts w:cstheme="minorHAnsi"/>
          <w:bCs/>
          <w:sz w:val="20"/>
          <w:szCs w:val="20"/>
        </w:rPr>
      </w:pPr>
    </w:p>
    <w:p w14:paraId="3928C112" w14:textId="77777777" w:rsidR="0022537D" w:rsidRDefault="0022537D" w:rsidP="00560057">
      <w:pPr>
        <w:rPr>
          <w:rFonts w:cstheme="minorHAnsi"/>
          <w:bCs/>
          <w:sz w:val="20"/>
          <w:szCs w:val="20"/>
        </w:rPr>
      </w:pPr>
    </w:p>
    <w:p w14:paraId="313FEB5D" w14:textId="77777777" w:rsidR="0022537D" w:rsidRDefault="0022537D" w:rsidP="00560057">
      <w:pPr>
        <w:rPr>
          <w:rFonts w:cstheme="minorHAnsi"/>
          <w:bCs/>
          <w:sz w:val="20"/>
          <w:szCs w:val="20"/>
        </w:rPr>
      </w:pPr>
    </w:p>
    <w:p w14:paraId="1EE2CE1C" w14:textId="77777777" w:rsidR="0022537D" w:rsidRDefault="0022537D" w:rsidP="00560057">
      <w:pPr>
        <w:rPr>
          <w:rFonts w:cstheme="minorHAnsi"/>
          <w:bCs/>
          <w:sz w:val="20"/>
          <w:szCs w:val="20"/>
        </w:rPr>
      </w:pPr>
    </w:p>
    <w:p w14:paraId="57F78F63" w14:textId="77777777" w:rsidR="0022537D" w:rsidRDefault="0022537D" w:rsidP="00560057">
      <w:pPr>
        <w:rPr>
          <w:rFonts w:cstheme="minorHAnsi"/>
          <w:bCs/>
          <w:sz w:val="20"/>
          <w:szCs w:val="20"/>
        </w:rPr>
      </w:pPr>
    </w:p>
    <w:p w14:paraId="1959F12A" w14:textId="77777777" w:rsidR="0022537D" w:rsidRDefault="0022537D" w:rsidP="00560057">
      <w:pPr>
        <w:rPr>
          <w:rFonts w:cstheme="minorHAnsi"/>
          <w:bCs/>
          <w:sz w:val="20"/>
          <w:szCs w:val="20"/>
        </w:rPr>
      </w:pPr>
    </w:p>
    <w:p w14:paraId="5FECC15D" w14:textId="77777777" w:rsidR="0022537D" w:rsidRDefault="0022537D" w:rsidP="00560057">
      <w:pPr>
        <w:rPr>
          <w:rFonts w:cstheme="minorHAnsi"/>
          <w:bCs/>
          <w:sz w:val="20"/>
          <w:szCs w:val="20"/>
        </w:rPr>
      </w:pPr>
    </w:p>
    <w:p w14:paraId="0BC52F62" w14:textId="77777777" w:rsidR="0022537D" w:rsidRPr="00E278F4" w:rsidRDefault="0022537D" w:rsidP="00560057">
      <w:pPr>
        <w:rPr>
          <w:rFonts w:cstheme="minorHAnsi"/>
          <w:bCs/>
          <w:sz w:val="20"/>
          <w:szCs w:val="20"/>
        </w:rPr>
      </w:pPr>
    </w:p>
    <w:p w14:paraId="3806E188" w14:textId="77777777" w:rsidR="00560057" w:rsidRPr="00E278F4" w:rsidRDefault="00560057" w:rsidP="00560057">
      <w:pPr>
        <w:rPr>
          <w:rFonts w:cstheme="minorHAnsi"/>
          <w:bCs/>
          <w:sz w:val="20"/>
          <w:szCs w:val="20"/>
        </w:rPr>
      </w:pPr>
    </w:p>
    <w:p w14:paraId="6F267BC2" w14:textId="77777777" w:rsidR="0046128E" w:rsidRPr="00E278F4" w:rsidRDefault="0046128E" w:rsidP="0046128E">
      <w:pPr>
        <w:rPr>
          <w:rFonts w:cstheme="minorHAnsi"/>
          <w:bCs/>
          <w:sz w:val="20"/>
          <w:szCs w:val="20"/>
        </w:rPr>
      </w:pPr>
    </w:p>
    <w:p w14:paraId="27BA0912" w14:textId="77777777" w:rsidR="0046128E" w:rsidRPr="00E278F4" w:rsidRDefault="0046128E" w:rsidP="00EA2777">
      <w:pPr>
        <w:jc w:val="center"/>
        <w:rPr>
          <w:rFonts w:cstheme="minorHAnsi"/>
          <w:b/>
          <w:sz w:val="20"/>
          <w:szCs w:val="20"/>
          <w:u w:val="single"/>
        </w:rPr>
      </w:pPr>
    </w:p>
    <w:p w14:paraId="7C96068F" w14:textId="77777777" w:rsidR="0046128E" w:rsidRPr="00E278F4" w:rsidRDefault="0046128E" w:rsidP="00EA2777">
      <w:pPr>
        <w:jc w:val="center"/>
        <w:rPr>
          <w:rFonts w:cstheme="minorHAnsi"/>
          <w:b/>
          <w:sz w:val="20"/>
          <w:szCs w:val="20"/>
          <w:u w:val="single"/>
        </w:rPr>
      </w:pPr>
    </w:p>
    <w:p w14:paraId="1DF3DA71" w14:textId="77777777" w:rsidR="0046128E" w:rsidRDefault="0046128E" w:rsidP="00EA2777">
      <w:pPr>
        <w:jc w:val="center"/>
        <w:rPr>
          <w:rFonts w:cstheme="minorHAnsi"/>
          <w:b/>
          <w:sz w:val="20"/>
          <w:szCs w:val="20"/>
          <w:u w:val="single"/>
        </w:rPr>
      </w:pPr>
    </w:p>
    <w:p w14:paraId="6C959FB6" w14:textId="77777777" w:rsidR="00E278F4" w:rsidRPr="00E278F4" w:rsidRDefault="00E278F4" w:rsidP="00EA2777">
      <w:pPr>
        <w:jc w:val="center"/>
        <w:rPr>
          <w:rFonts w:cstheme="minorHAnsi"/>
          <w:b/>
          <w:sz w:val="20"/>
          <w:szCs w:val="20"/>
          <w:u w:val="single"/>
        </w:rPr>
      </w:pPr>
    </w:p>
    <w:p w14:paraId="0F9516FB" w14:textId="77777777" w:rsidR="0046128E" w:rsidRPr="00E278F4" w:rsidRDefault="0046128E" w:rsidP="00EA2777">
      <w:pPr>
        <w:jc w:val="center"/>
        <w:rPr>
          <w:rFonts w:cstheme="minorHAnsi"/>
          <w:b/>
          <w:sz w:val="20"/>
          <w:szCs w:val="20"/>
          <w:u w:val="single"/>
        </w:rPr>
      </w:pPr>
    </w:p>
    <w:p w14:paraId="5731C05F" w14:textId="77777777" w:rsidR="00E01D77" w:rsidRDefault="00E01D77" w:rsidP="00E01D77">
      <w:pPr>
        <w:rPr>
          <w:rFonts w:cstheme="minorHAnsi"/>
          <w:b/>
          <w:bCs/>
          <w:sz w:val="20"/>
          <w:szCs w:val="20"/>
        </w:rPr>
      </w:pPr>
    </w:p>
    <w:p w14:paraId="6C659699" w14:textId="3D0DD85A" w:rsidR="00E01D77" w:rsidRPr="00E01D77" w:rsidRDefault="00E01D77" w:rsidP="00E01D77">
      <w:pPr>
        <w:rPr>
          <w:rFonts w:cstheme="minorHAnsi"/>
          <w:bCs/>
          <w:sz w:val="20"/>
          <w:szCs w:val="20"/>
        </w:rPr>
      </w:pPr>
      <w:r w:rsidRPr="00E01D77">
        <w:rPr>
          <w:rFonts w:cstheme="minorHAnsi"/>
          <w:b/>
          <w:bCs/>
          <w:sz w:val="20"/>
          <w:szCs w:val="20"/>
        </w:rPr>
        <w:lastRenderedPageBreak/>
        <w:t xml:space="preserve">MEMBER DISCIPLINARY POLICY </w:t>
      </w:r>
    </w:p>
    <w:p w14:paraId="0F453DF0" w14:textId="77777777" w:rsidR="00E01D77" w:rsidRDefault="00E01D77" w:rsidP="00E01D77">
      <w:pPr>
        <w:rPr>
          <w:rFonts w:cstheme="minorHAnsi"/>
          <w:b/>
          <w:bCs/>
          <w:sz w:val="20"/>
          <w:szCs w:val="20"/>
        </w:rPr>
      </w:pPr>
    </w:p>
    <w:p w14:paraId="104F6040" w14:textId="1F58085B" w:rsidR="00E01D77" w:rsidRPr="00E01D77" w:rsidRDefault="00E01D77" w:rsidP="00E01D77">
      <w:pPr>
        <w:rPr>
          <w:rFonts w:cstheme="minorHAnsi"/>
          <w:bCs/>
          <w:sz w:val="20"/>
          <w:szCs w:val="20"/>
        </w:rPr>
      </w:pPr>
      <w:r w:rsidRPr="00E01D77">
        <w:rPr>
          <w:rFonts w:cstheme="minorHAnsi"/>
          <w:b/>
          <w:bCs/>
          <w:sz w:val="20"/>
          <w:szCs w:val="20"/>
        </w:rPr>
        <w:t xml:space="preserve">Progressive Behavior </w:t>
      </w:r>
    </w:p>
    <w:p w14:paraId="502C23AF" w14:textId="77777777" w:rsidR="00E01D77" w:rsidRPr="00E01D77" w:rsidRDefault="00E01D77" w:rsidP="00E01D77">
      <w:pPr>
        <w:rPr>
          <w:rFonts w:cstheme="minorHAnsi"/>
          <w:bCs/>
          <w:sz w:val="20"/>
          <w:szCs w:val="20"/>
        </w:rPr>
      </w:pPr>
      <w:r w:rsidRPr="00E01D77">
        <w:rPr>
          <w:rFonts w:cstheme="minorHAnsi"/>
          <w:bCs/>
          <w:sz w:val="20"/>
          <w:szCs w:val="20"/>
        </w:rPr>
        <w:t xml:space="preserve">In the instance where member behavior is not in alignment with code of conduct or other club policies behavior interventions should be used. The following steps will generally be taken. </w:t>
      </w:r>
    </w:p>
    <w:p w14:paraId="2CA1A077" w14:textId="77777777" w:rsidR="00E01D77" w:rsidRDefault="00E01D77" w:rsidP="00E01D77">
      <w:pPr>
        <w:rPr>
          <w:rFonts w:cstheme="minorHAnsi"/>
          <w:bCs/>
          <w:sz w:val="20"/>
          <w:szCs w:val="20"/>
        </w:rPr>
      </w:pPr>
    </w:p>
    <w:p w14:paraId="4861BF66" w14:textId="17EAFABB" w:rsidR="00E01D77" w:rsidRPr="00E01D77" w:rsidRDefault="00E01D77" w:rsidP="00E01D77">
      <w:pPr>
        <w:rPr>
          <w:rFonts w:cstheme="minorHAnsi"/>
          <w:bCs/>
          <w:sz w:val="20"/>
          <w:szCs w:val="20"/>
        </w:rPr>
      </w:pPr>
      <w:r w:rsidRPr="00E01D77">
        <w:rPr>
          <w:rFonts w:cstheme="minorHAnsi"/>
          <w:bCs/>
          <w:sz w:val="20"/>
          <w:szCs w:val="20"/>
        </w:rPr>
        <w:t xml:space="preserve">1. </w:t>
      </w:r>
      <w:r w:rsidRPr="00E01D77">
        <w:rPr>
          <w:rFonts w:cstheme="minorHAnsi"/>
          <w:b/>
          <w:bCs/>
          <w:sz w:val="20"/>
          <w:szCs w:val="20"/>
        </w:rPr>
        <w:t>Verbal Reprimand</w:t>
      </w:r>
      <w:r w:rsidRPr="00E01D77">
        <w:rPr>
          <w:rFonts w:cstheme="minorHAnsi"/>
          <w:bCs/>
          <w:sz w:val="20"/>
          <w:szCs w:val="20"/>
        </w:rPr>
        <w:t xml:space="preserve">—When inappropriate behavior first becomes evident, the staff member </w:t>
      </w:r>
    </w:p>
    <w:p w14:paraId="21B3EE2D" w14:textId="77777777" w:rsidR="00E01D77" w:rsidRPr="00E01D77" w:rsidRDefault="00E01D77" w:rsidP="00E01D77">
      <w:pPr>
        <w:rPr>
          <w:rFonts w:cstheme="minorHAnsi"/>
          <w:bCs/>
          <w:sz w:val="20"/>
          <w:szCs w:val="20"/>
        </w:rPr>
      </w:pPr>
      <w:r w:rsidRPr="00E01D77">
        <w:rPr>
          <w:rFonts w:cstheme="minorHAnsi"/>
          <w:bCs/>
          <w:sz w:val="20"/>
          <w:szCs w:val="20"/>
        </w:rPr>
        <w:t xml:space="preserve">who witnessed the behavior will clarify for the Club member what behavior is expected. A short </w:t>
      </w:r>
    </w:p>
    <w:p w14:paraId="0EC4F1DE" w14:textId="77777777" w:rsidR="00E01D77" w:rsidRPr="00E01D77" w:rsidRDefault="00E01D77" w:rsidP="00E01D77">
      <w:pPr>
        <w:rPr>
          <w:rFonts w:cstheme="minorHAnsi"/>
          <w:bCs/>
          <w:sz w:val="20"/>
          <w:szCs w:val="20"/>
        </w:rPr>
      </w:pPr>
      <w:r w:rsidRPr="00E01D77">
        <w:rPr>
          <w:rFonts w:cstheme="minorHAnsi"/>
          <w:bCs/>
          <w:sz w:val="20"/>
          <w:szCs w:val="20"/>
        </w:rPr>
        <w:t>“</w:t>
      </w:r>
      <w:proofErr w:type="gramStart"/>
      <w:r w:rsidRPr="00E01D77">
        <w:rPr>
          <w:rFonts w:cstheme="minorHAnsi"/>
          <w:bCs/>
          <w:sz w:val="20"/>
          <w:szCs w:val="20"/>
        </w:rPr>
        <w:t>time</w:t>
      </w:r>
      <w:proofErr w:type="gramEnd"/>
      <w:r w:rsidRPr="00E01D77">
        <w:rPr>
          <w:rFonts w:cstheme="minorHAnsi"/>
          <w:bCs/>
          <w:sz w:val="20"/>
          <w:szCs w:val="20"/>
        </w:rPr>
        <w:t xml:space="preserve"> out” may be given. Staff will also clarify what consequences the Club member can expect </w:t>
      </w:r>
    </w:p>
    <w:p w14:paraId="347F89FF" w14:textId="4038C298" w:rsidR="00E01D77" w:rsidRPr="00E01D77" w:rsidRDefault="00E01D77" w:rsidP="00E01D77">
      <w:pPr>
        <w:rPr>
          <w:rFonts w:cstheme="minorHAnsi"/>
          <w:bCs/>
          <w:sz w:val="20"/>
          <w:szCs w:val="20"/>
        </w:rPr>
      </w:pPr>
      <w:r w:rsidRPr="00E01D77">
        <w:rPr>
          <w:rFonts w:cstheme="minorHAnsi"/>
          <w:bCs/>
          <w:sz w:val="20"/>
          <w:szCs w:val="20"/>
        </w:rPr>
        <w:t xml:space="preserve">if unwanted behavior reoccurs. </w:t>
      </w:r>
    </w:p>
    <w:p w14:paraId="55617C50" w14:textId="77777777" w:rsidR="00E01D77" w:rsidRDefault="00E01D77" w:rsidP="00E01D77">
      <w:pPr>
        <w:rPr>
          <w:rFonts w:cstheme="minorHAnsi"/>
          <w:bCs/>
          <w:sz w:val="20"/>
          <w:szCs w:val="20"/>
        </w:rPr>
      </w:pPr>
    </w:p>
    <w:p w14:paraId="1BDDC5E5" w14:textId="6E65E079" w:rsidR="00E01D77" w:rsidRPr="00E01D77" w:rsidRDefault="00E01D77" w:rsidP="00E01D77">
      <w:pPr>
        <w:rPr>
          <w:rFonts w:cstheme="minorHAnsi"/>
          <w:bCs/>
          <w:sz w:val="20"/>
          <w:szCs w:val="20"/>
        </w:rPr>
      </w:pPr>
      <w:r w:rsidRPr="00E01D77">
        <w:rPr>
          <w:rFonts w:cstheme="minorHAnsi"/>
          <w:bCs/>
          <w:sz w:val="20"/>
          <w:szCs w:val="20"/>
        </w:rPr>
        <w:t xml:space="preserve">2. </w:t>
      </w:r>
      <w:r w:rsidRPr="00E01D77">
        <w:rPr>
          <w:rFonts w:cstheme="minorHAnsi"/>
          <w:b/>
          <w:bCs/>
          <w:sz w:val="20"/>
          <w:szCs w:val="20"/>
        </w:rPr>
        <w:t>Written Documentation and Parent Notification</w:t>
      </w:r>
      <w:r w:rsidRPr="00E01D77">
        <w:rPr>
          <w:rFonts w:cstheme="minorHAnsi"/>
          <w:bCs/>
          <w:sz w:val="20"/>
          <w:szCs w:val="20"/>
        </w:rPr>
        <w:t xml:space="preserve">—If the unwanted behavior continues, a </w:t>
      </w:r>
    </w:p>
    <w:p w14:paraId="0C6C3269" w14:textId="77777777" w:rsidR="00E01D77" w:rsidRPr="00E01D77" w:rsidRDefault="00E01D77" w:rsidP="00E01D77">
      <w:pPr>
        <w:rPr>
          <w:rFonts w:cstheme="minorHAnsi"/>
          <w:bCs/>
          <w:sz w:val="20"/>
          <w:szCs w:val="20"/>
        </w:rPr>
      </w:pPr>
      <w:r w:rsidRPr="00E01D77">
        <w:rPr>
          <w:rFonts w:cstheme="minorHAnsi"/>
          <w:bCs/>
          <w:sz w:val="20"/>
          <w:szCs w:val="20"/>
        </w:rPr>
        <w:t xml:space="preserve">staff member will verbally reprimand the Club member and document the problem in writing. </w:t>
      </w:r>
    </w:p>
    <w:p w14:paraId="2DD68CCF" w14:textId="77777777" w:rsidR="00E01D77" w:rsidRPr="00E01D77" w:rsidRDefault="00E01D77" w:rsidP="00E01D77">
      <w:pPr>
        <w:rPr>
          <w:rFonts w:cstheme="minorHAnsi"/>
          <w:bCs/>
          <w:sz w:val="20"/>
          <w:szCs w:val="20"/>
        </w:rPr>
      </w:pPr>
      <w:r w:rsidRPr="00E01D77">
        <w:rPr>
          <w:rFonts w:cstheme="minorHAnsi"/>
          <w:bCs/>
          <w:sz w:val="20"/>
          <w:szCs w:val="20"/>
        </w:rPr>
        <w:t xml:space="preserve">Staff will notify the Unit Director of the incident, and the Unit Director will communicate with the parent/guardian within 24 hours to ensure that the member and parent/guardian understand the consequences should the unwanted behavior continue. </w:t>
      </w:r>
    </w:p>
    <w:p w14:paraId="1AE4B08D" w14:textId="77777777" w:rsidR="00E01D77" w:rsidRPr="00E01D77" w:rsidRDefault="00E01D77" w:rsidP="00E01D77">
      <w:pPr>
        <w:rPr>
          <w:rFonts w:cstheme="minorHAnsi"/>
          <w:bCs/>
          <w:sz w:val="20"/>
          <w:szCs w:val="20"/>
        </w:rPr>
      </w:pPr>
    </w:p>
    <w:p w14:paraId="5255D269" w14:textId="77777777" w:rsidR="00E01D77" w:rsidRPr="00E01D77" w:rsidRDefault="00E01D77" w:rsidP="00E01D77">
      <w:pPr>
        <w:rPr>
          <w:rFonts w:cstheme="minorHAnsi"/>
          <w:bCs/>
          <w:sz w:val="20"/>
          <w:szCs w:val="20"/>
        </w:rPr>
      </w:pPr>
      <w:r w:rsidRPr="00E01D77">
        <w:rPr>
          <w:rFonts w:cstheme="minorHAnsi"/>
          <w:bCs/>
          <w:sz w:val="20"/>
          <w:szCs w:val="20"/>
        </w:rPr>
        <w:t xml:space="preserve">3. </w:t>
      </w:r>
      <w:r w:rsidRPr="00E01D77">
        <w:rPr>
          <w:rFonts w:cstheme="minorHAnsi"/>
          <w:b/>
          <w:bCs/>
          <w:sz w:val="20"/>
          <w:szCs w:val="20"/>
        </w:rPr>
        <w:t>Parent Conference</w:t>
      </w:r>
      <w:r w:rsidRPr="00E01D77">
        <w:rPr>
          <w:rFonts w:cstheme="minorHAnsi"/>
          <w:bCs/>
          <w:sz w:val="20"/>
          <w:szCs w:val="20"/>
        </w:rPr>
        <w:t xml:space="preserve">—Should unwanted behavior continue; the Unit Director will meet with </w:t>
      </w:r>
    </w:p>
    <w:p w14:paraId="6246D668" w14:textId="77777777" w:rsidR="00E01D77" w:rsidRPr="00E01D77" w:rsidRDefault="00E01D77" w:rsidP="00E01D77">
      <w:pPr>
        <w:rPr>
          <w:rFonts w:cstheme="minorHAnsi"/>
          <w:bCs/>
          <w:sz w:val="20"/>
          <w:szCs w:val="20"/>
        </w:rPr>
      </w:pPr>
      <w:r w:rsidRPr="00E01D77">
        <w:rPr>
          <w:rFonts w:cstheme="minorHAnsi"/>
          <w:bCs/>
          <w:sz w:val="20"/>
          <w:szCs w:val="20"/>
        </w:rPr>
        <w:t xml:space="preserve">the Club members and parent/guardian to determine a coordinated action plan to improve </w:t>
      </w:r>
    </w:p>
    <w:p w14:paraId="529C4034" w14:textId="77777777" w:rsidR="00E01D77" w:rsidRPr="00E01D77" w:rsidRDefault="00E01D77" w:rsidP="00E01D77">
      <w:pPr>
        <w:rPr>
          <w:rFonts w:cstheme="minorHAnsi"/>
          <w:bCs/>
          <w:sz w:val="20"/>
          <w:szCs w:val="20"/>
        </w:rPr>
      </w:pPr>
      <w:r w:rsidRPr="00E01D77">
        <w:rPr>
          <w:rFonts w:cstheme="minorHAnsi"/>
          <w:bCs/>
          <w:sz w:val="20"/>
          <w:szCs w:val="20"/>
        </w:rPr>
        <w:t xml:space="preserve">behavior immediately. The Unit Director will also discuss suspension from the Club as a possible </w:t>
      </w:r>
    </w:p>
    <w:p w14:paraId="4F57DE5C" w14:textId="77777777" w:rsidR="00E01D77" w:rsidRPr="00E01D77" w:rsidRDefault="00E01D77" w:rsidP="00E01D77">
      <w:pPr>
        <w:rPr>
          <w:rFonts w:cstheme="minorHAnsi"/>
          <w:bCs/>
          <w:sz w:val="20"/>
          <w:szCs w:val="20"/>
        </w:rPr>
      </w:pPr>
      <w:r w:rsidRPr="00E01D77">
        <w:rPr>
          <w:rFonts w:cstheme="minorHAnsi"/>
          <w:bCs/>
          <w:sz w:val="20"/>
          <w:szCs w:val="20"/>
        </w:rPr>
        <w:t xml:space="preserve">consequence of further problems. Once a meeting has been scheduled, if the parent/ guardian does not show, the member will immediately be suspended until a future meeting is scheduled and an action plan is put into place. </w:t>
      </w:r>
    </w:p>
    <w:p w14:paraId="4F7AC51C" w14:textId="77777777" w:rsidR="00E01D77" w:rsidRDefault="00E01D77" w:rsidP="00E01D77">
      <w:pPr>
        <w:rPr>
          <w:rFonts w:cstheme="minorHAnsi"/>
          <w:bCs/>
          <w:sz w:val="20"/>
          <w:szCs w:val="20"/>
        </w:rPr>
      </w:pPr>
    </w:p>
    <w:p w14:paraId="78FA5698" w14:textId="5C8E05A0" w:rsidR="00E01D77" w:rsidRPr="00E01D77" w:rsidRDefault="00E01D77" w:rsidP="00E01D77">
      <w:pPr>
        <w:rPr>
          <w:rFonts w:cstheme="minorHAnsi"/>
          <w:bCs/>
          <w:sz w:val="20"/>
          <w:szCs w:val="20"/>
        </w:rPr>
      </w:pPr>
      <w:r w:rsidRPr="00E01D77">
        <w:rPr>
          <w:rFonts w:cstheme="minorHAnsi"/>
          <w:bCs/>
          <w:sz w:val="20"/>
          <w:szCs w:val="20"/>
        </w:rPr>
        <w:t xml:space="preserve">4. </w:t>
      </w:r>
      <w:r w:rsidRPr="00E01D77">
        <w:rPr>
          <w:rFonts w:cstheme="minorHAnsi"/>
          <w:b/>
          <w:bCs/>
          <w:sz w:val="20"/>
          <w:szCs w:val="20"/>
        </w:rPr>
        <w:t xml:space="preserve">Suspension </w:t>
      </w:r>
      <w:r w:rsidRPr="00E01D77">
        <w:rPr>
          <w:rFonts w:cstheme="minorHAnsi"/>
          <w:bCs/>
          <w:sz w:val="20"/>
          <w:szCs w:val="20"/>
        </w:rPr>
        <w:t xml:space="preserve">– Should unwanted behavior continue; the Unit Director may suspend active </w:t>
      </w:r>
    </w:p>
    <w:p w14:paraId="3F612A05" w14:textId="77777777" w:rsidR="00E01D77" w:rsidRPr="00E01D77" w:rsidRDefault="00E01D77" w:rsidP="00E01D77">
      <w:pPr>
        <w:rPr>
          <w:rFonts w:cstheme="minorHAnsi"/>
          <w:bCs/>
          <w:sz w:val="20"/>
          <w:szCs w:val="20"/>
        </w:rPr>
      </w:pPr>
      <w:r w:rsidRPr="00E01D77">
        <w:rPr>
          <w:rFonts w:cstheme="minorHAnsi"/>
          <w:bCs/>
          <w:sz w:val="20"/>
          <w:szCs w:val="20"/>
        </w:rPr>
        <w:t xml:space="preserve">membership for one to five days, depending on the severity of the behavior. Staff will contact the </w:t>
      </w:r>
    </w:p>
    <w:p w14:paraId="0D95C601" w14:textId="77777777" w:rsidR="00E01D77" w:rsidRPr="00E01D77" w:rsidRDefault="00E01D77" w:rsidP="00E01D77">
      <w:pPr>
        <w:rPr>
          <w:rFonts w:cstheme="minorHAnsi"/>
          <w:bCs/>
          <w:sz w:val="20"/>
          <w:szCs w:val="20"/>
        </w:rPr>
      </w:pPr>
      <w:r w:rsidRPr="00E01D77">
        <w:rPr>
          <w:rFonts w:cstheme="minorHAnsi"/>
          <w:bCs/>
          <w:sz w:val="20"/>
          <w:szCs w:val="20"/>
        </w:rPr>
        <w:t xml:space="preserve">parent/guardian to ask him/her to pick up their child. If the parent or any other family member </w:t>
      </w:r>
    </w:p>
    <w:p w14:paraId="45D9D314" w14:textId="77777777" w:rsidR="00E01D77" w:rsidRPr="00E01D77" w:rsidRDefault="00E01D77" w:rsidP="00E01D77">
      <w:pPr>
        <w:rPr>
          <w:rFonts w:cstheme="minorHAnsi"/>
          <w:bCs/>
          <w:sz w:val="20"/>
          <w:szCs w:val="20"/>
        </w:rPr>
      </w:pPr>
      <w:r w:rsidRPr="00E01D77">
        <w:rPr>
          <w:rFonts w:cstheme="minorHAnsi"/>
          <w:bCs/>
          <w:sz w:val="20"/>
          <w:szCs w:val="20"/>
        </w:rPr>
        <w:t xml:space="preserve">cannot be contacted or cannot pick up the child at that time, the member will be placed in </w:t>
      </w:r>
    </w:p>
    <w:p w14:paraId="50838161" w14:textId="77777777" w:rsidR="00E01D77" w:rsidRPr="00E01D77" w:rsidRDefault="00E01D77" w:rsidP="00E01D77">
      <w:pPr>
        <w:rPr>
          <w:rFonts w:cstheme="minorHAnsi"/>
          <w:bCs/>
          <w:sz w:val="20"/>
          <w:szCs w:val="20"/>
        </w:rPr>
      </w:pPr>
      <w:r w:rsidRPr="00E01D77">
        <w:rPr>
          <w:rFonts w:cstheme="minorHAnsi"/>
          <w:bCs/>
          <w:sz w:val="20"/>
          <w:szCs w:val="20"/>
        </w:rPr>
        <w:t xml:space="preserve">supervised “time out” until someone can be summoned. </w:t>
      </w:r>
    </w:p>
    <w:p w14:paraId="7C32E0E6" w14:textId="77777777" w:rsidR="00E01D77" w:rsidRDefault="00E01D77" w:rsidP="00E01D77">
      <w:pPr>
        <w:rPr>
          <w:rFonts w:cstheme="minorHAnsi"/>
          <w:bCs/>
          <w:sz w:val="20"/>
          <w:szCs w:val="20"/>
        </w:rPr>
      </w:pPr>
    </w:p>
    <w:p w14:paraId="60073B48" w14:textId="33E891EC" w:rsidR="00E01D77" w:rsidRPr="00E01D77" w:rsidRDefault="00E01D77" w:rsidP="00E01D77">
      <w:pPr>
        <w:rPr>
          <w:rFonts w:cstheme="minorHAnsi"/>
          <w:bCs/>
          <w:sz w:val="20"/>
          <w:szCs w:val="20"/>
        </w:rPr>
      </w:pPr>
      <w:r w:rsidRPr="00E01D77">
        <w:rPr>
          <w:rFonts w:cstheme="minorHAnsi"/>
          <w:bCs/>
          <w:sz w:val="20"/>
          <w:szCs w:val="20"/>
        </w:rPr>
        <w:t xml:space="preserve">5. </w:t>
      </w:r>
      <w:r w:rsidRPr="00E01D77">
        <w:rPr>
          <w:rFonts w:cstheme="minorHAnsi"/>
          <w:b/>
          <w:bCs/>
          <w:sz w:val="20"/>
          <w:szCs w:val="20"/>
        </w:rPr>
        <w:t xml:space="preserve">Expulsion </w:t>
      </w:r>
      <w:r w:rsidRPr="00E01D77">
        <w:rPr>
          <w:rFonts w:cstheme="minorHAnsi"/>
          <w:bCs/>
          <w:sz w:val="20"/>
          <w:szCs w:val="20"/>
        </w:rPr>
        <w:t xml:space="preserve">–If the above steps do not correct the behavioral problems, the CEO can expel the member. This can be either permanent or for </w:t>
      </w:r>
      <w:proofErr w:type="gramStart"/>
      <w:r w:rsidRPr="00E01D77">
        <w:rPr>
          <w:rFonts w:cstheme="minorHAnsi"/>
          <w:bCs/>
          <w:sz w:val="20"/>
          <w:szCs w:val="20"/>
        </w:rPr>
        <w:t>a period of time</w:t>
      </w:r>
      <w:proofErr w:type="gramEnd"/>
      <w:r w:rsidRPr="00E01D77">
        <w:rPr>
          <w:rFonts w:cstheme="minorHAnsi"/>
          <w:bCs/>
          <w:sz w:val="20"/>
          <w:szCs w:val="20"/>
        </w:rPr>
        <w:t xml:space="preserve">. If the member is allowed to return to the Club, if a verbal reprimand does not correct the inappropriate behavior, the member will automatically be expelled from the Club. </w:t>
      </w:r>
    </w:p>
    <w:p w14:paraId="39BD46BA" w14:textId="77777777" w:rsidR="00E01D77" w:rsidRDefault="00E01D77" w:rsidP="00E01D77">
      <w:pPr>
        <w:rPr>
          <w:rFonts w:cstheme="minorHAnsi"/>
          <w:bCs/>
          <w:sz w:val="20"/>
          <w:szCs w:val="20"/>
        </w:rPr>
      </w:pPr>
    </w:p>
    <w:p w14:paraId="107A1938" w14:textId="46EAD369" w:rsidR="00E01D77" w:rsidRPr="00E01D77" w:rsidRDefault="00E01D77" w:rsidP="00E01D77">
      <w:pPr>
        <w:rPr>
          <w:rFonts w:cstheme="minorHAnsi"/>
          <w:bCs/>
          <w:sz w:val="20"/>
          <w:szCs w:val="20"/>
        </w:rPr>
      </w:pPr>
      <w:r w:rsidRPr="00E01D77">
        <w:rPr>
          <w:rFonts w:cstheme="minorHAnsi"/>
          <w:bCs/>
          <w:sz w:val="20"/>
          <w:szCs w:val="20"/>
        </w:rPr>
        <w:t xml:space="preserve">There may be conduct violations that are so problematic or harmful that the most effective action be the temporary removal of the member </w:t>
      </w:r>
      <w:proofErr w:type="gramStart"/>
      <w:r w:rsidRPr="00E01D77">
        <w:rPr>
          <w:rFonts w:cstheme="minorHAnsi"/>
          <w:bCs/>
          <w:sz w:val="20"/>
          <w:szCs w:val="20"/>
        </w:rPr>
        <w:t>from</w:t>
      </w:r>
      <w:proofErr w:type="gramEnd"/>
      <w:r w:rsidRPr="00E01D77">
        <w:rPr>
          <w:rFonts w:cstheme="minorHAnsi"/>
          <w:bCs/>
          <w:sz w:val="20"/>
          <w:szCs w:val="20"/>
        </w:rPr>
        <w:t xml:space="preserve"> the Club. BGCCLC reserves the right to combine and skip steps depending on the circumstances of each situation and the nature of the violation. Membership can be suspended without notice. </w:t>
      </w:r>
    </w:p>
    <w:p w14:paraId="4D354085" w14:textId="77777777" w:rsidR="00E01D77" w:rsidRDefault="00E01D77" w:rsidP="00E01D77">
      <w:pPr>
        <w:rPr>
          <w:rFonts w:cstheme="minorHAnsi"/>
          <w:bCs/>
          <w:sz w:val="20"/>
          <w:szCs w:val="20"/>
        </w:rPr>
      </w:pPr>
    </w:p>
    <w:p w14:paraId="37262793" w14:textId="2D4F1068" w:rsidR="00E01D77" w:rsidRPr="00E01D77" w:rsidRDefault="00E01D77" w:rsidP="00E01D77">
      <w:pPr>
        <w:rPr>
          <w:rFonts w:cstheme="minorHAnsi"/>
          <w:bCs/>
          <w:sz w:val="20"/>
          <w:szCs w:val="20"/>
        </w:rPr>
      </w:pPr>
      <w:r w:rsidRPr="00E01D77">
        <w:rPr>
          <w:rFonts w:cstheme="minorHAnsi"/>
          <w:bCs/>
          <w:sz w:val="20"/>
          <w:szCs w:val="20"/>
        </w:rPr>
        <w:t xml:space="preserve">Suspension of Club Members: </w:t>
      </w:r>
    </w:p>
    <w:p w14:paraId="4DC90F03" w14:textId="77777777" w:rsidR="00E01D77" w:rsidRPr="00E01D77" w:rsidRDefault="00E01D77" w:rsidP="00E01D77">
      <w:pPr>
        <w:rPr>
          <w:rFonts w:cstheme="minorHAnsi"/>
          <w:bCs/>
          <w:sz w:val="20"/>
          <w:szCs w:val="20"/>
        </w:rPr>
      </w:pPr>
      <w:r w:rsidRPr="00E01D77">
        <w:rPr>
          <w:rFonts w:cstheme="minorHAnsi"/>
          <w:bCs/>
          <w:sz w:val="20"/>
          <w:szCs w:val="20"/>
        </w:rPr>
        <w:t xml:space="preserve">• Program staff may recommend a suspension; however, the Unit Director or designee must approve the suspension. </w:t>
      </w:r>
    </w:p>
    <w:p w14:paraId="3551D369" w14:textId="77777777" w:rsidR="00E01D77" w:rsidRPr="00E01D77" w:rsidRDefault="00E01D77" w:rsidP="00E01D77">
      <w:pPr>
        <w:rPr>
          <w:rFonts w:cstheme="minorHAnsi"/>
          <w:bCs/>
          <w:sz w:val="20"/>
          <w:szCs w:val="20"/>
        </w:rPr>
      </w:pPr>
    </w:p>
    <w:p w14:paraId="1F283D83" w14:textId="77777777" w:rsidR="00E01D77" w:rsidRPr="00E01D77" w:rsidRDefault="00E01D77" w:rsidP="00E01D77">
      <w:pPr>
        <w:rPr>
          <w:rFonts w:cstheme="minorHAnsi"/>
          <w:bCs/>
          <w:sz w:val="20"/>
          <w:szCs w:val="20"/>
        </w:rPr>
      </w:pPr>
      <w:r w:rsidRPr="00E01D77">
        <w:rPr>
          <w:rFonts w:cstheme="minorHAnsi"/>
          <w:bCs/>
          <w:sz w:val="20"/>
          <w:szCs w:val="20"/>
        </w:rPr>
        <w:t xml:space="preserve">Expulsion Consideration of Members: </w:t>
      </w:r>
    </w:p>
    <w:p w14:paraId="65CC8050" w14:textId="77777777" w:rsidR="00E01D77" w:rsidRPr="00E01D77" w:rsidRDefault="00E01D77" w:rsidP="00E01D77">
      <w:pPr>
        <w:rPr>
          <w:rFonts w:cstheme="minorHAnsi"/>
          <w:bCs/>
          <w:sz w:val="20"/>
          <w:szCs w:val="20"/>
        </w:rPr>
      </w:pPr>
      <w:r w:rsidRPr="00E01D77">
        <w:rPr>
          <w:rFonts w:cstheme="minorHAnsi"/>
          <w:bCs/>
          <w:sz w:val="20"/>
          <w:szCs w:val="20"/>
        </w:rPr>
        <w:t xml:space="preserve">• BGCCLC initiates the process </w:t>
      </w:r>
      <w:proofErr w:type="gramStart"/>
      <w:r w:rsidRPr="00E01D77">
        <w:rPr>
          <w:rFonts w:cstheme="minorHAnsi"/>
          <w:bCs/>
          <w:sz w:val="20"/>
          <w:szCs w:val="20"/>
        </w:rPr>
        <w:t>for</w:t>
      </w:r>
      <w:proofErr w:type="gramEnd"/>
      <w:r w:rsidRPr="00E01D77">
        <w:rPr>
          <w:rFonts w:cstheme="minorHAnsi"/>
          <w:bCs/>
          <w:sz w:val="20"/>
          <w:szCs w:val="20"/>
        </w:rPr>
        <w:t xml:space="preserve"> expulsion when the member’s behaviors and needs are beyond the capacity for the agency. </w:t>
      </w:r>
    </w:p>
    <w:p w14:paraId="71635FF7" w14:textId="77777777" w:rsidR="00E01D77" w:rsidRPr="00E01D77" w:rsidRDefault="00E01D77" w:rsidP="00E01D77">
      <w:pPr>
        <w:rPr>
          <w:rFonts w:cstheme="minorHAnsi"/>
          <w:bCs/>
          <w:sz w:val="20"/>
          <w:szCs w:val="20"/>
        </w:rPr>
      </w:pPr>
      <w:r w:rsidRPr="00E01D77">
        <w:rPr>
          <w:rFonts w:cstheme="minorHAnsi"/>
          <w:bCs/>
          <w:sz w:val="20"/>
          <w:szCs w:val="20"/>
        </w:rPr>
        <w:t xml:space="preserve">• The Unit Director has the authority to request the expulsion of a member; however, the CEO must approve the expulsion. </w:t>
      </w:r>
    </w:p>
    <w:p w14:paraId="220CA5A3" w14:textId="77777777" w:rsidR="0046128E" w:rsidRDefault="0046128E" w:rsidP="00EA2777">
      <w:pPr>
        <w:jc w:val="center"/>
        <w:rPr>
          <w:b/>
          <w:sz w:val="24"/>
          <w:u w:val="single"/>
        </w:rPr>
      </w:pPr>
    </w:p>
    <w:p w14:paraId="0001428E" w14:textId="77777777" w:rsidR="00E278F4" w:rsidRDefault="00E278F4" w:rsidP="00E01D77">
      <w:pPr>
        <w:rPr>
          <w:b/>
          <w:sz w:val="24"/>
          <w:u w:val="single"/>
        </w:rPr>
      </w:pPr>
    </w:p>
    <w:p w14:paraId="6BE766E8" w14:textId="115DF068" w:rsidR="00415F5F" w:rsidRDefault="00EA2777" w:rsidP="00EA2777">
      <w:pPr>
        <w:jc w:val="center"/>
        <w:rPr>
          <w:sz w:val="24"/>
        </w:rPr>
      </w:pPr>
      <w:r>
        <w:rPr>
          <w:b/>
          <w:sz w:val="24"/>
          <w:u w:val="single"/>
        </w:rPr>
        <w:lastRenderedPageBreak/>
        <w:t>CONFIDENTIAL INFORMATION</w:t>
      </w:r>
    </w:p>
    <w:p w14:paraId="2763B869" w14:textId="77777777" w:rsidR="00EA2777" w:rsidRDefault="00EA2777" w:rsidP="00EA2777">
      <w:pPr>
        <w:jc w:val="both"/>
        <w:rPr>
          <w:sz w:val="20"/>
          <w:szCs w:val="20"/>
        </w:rPr>
      </w:pPr>
    </w:p>
    <w:p w14:paraId="37A65DCD" w14:textId="77777777" w:rsidR="00EA2777" w:rsidRDefault="00EA2777" w:rsidP="00EA2777">
      <w:pPr>
        <w:jc w:val="both"/>
        <w:rPr>
          <w:sz w:val="20"/>
          <w:szCs w:val="20"/>
        </w:rPr>
      </w:pPr>
      <w:r>
        <w:rPr>
          <w:sz w:val="20"/>
          <w:szCs w:val="20"/>
        </w:rPr>
        <w:t xml:space="preserve">All member information is securely stored.  The following information is necessary for our records and the funding our organization </w:t>
      </w:r>
      <w:proofErr w:type="gramStart"/>
      <w:r>
        <w:rPr>
          <w:sz w:val="20"/>
          <w:szCs w:val="20"/>
        </w:rPr>
        <w:t>receives, and</w:t>
      </w:r>
      <w:proofErr w:type="gramEnd"/>
      <w:r>
        <w:rPr>
          <w:sz w:val="20"/>
          <w:szCs w:val="20"/>
        </w:rPr>
        <w:t xml:space="preserve"> may help us serve you and your child better.  The answers you provide are confidential.  Your cooperation in providing this information is both appreciated and necessary.  </w:t>
      </w:r>
      <w:r w:rsidRPr="00EA2777">
        <w:rPr>
          <w:b/>
          <w:sz w:val="20"/>
          <w:szCs w:val="20"/>
        </w:rPr>
        <w:t>Without the information, we may not qualify for some funding sources.</w:t>
      </w:r>
    </w:p>
    <w:p w14:paraId="04694A28" w14:textId="77777777" w:rsidR="00EA2777" w:rsidRDefault="00EA2777" w:rsidP="00EA2777">
      <w:pPr>
        <w:jc w:val="both"/>
        <w:rPr>
          <w:sz w:val="20"/>
          <w:szCs w:val="20"/>
        </w:rPr>
      </w:pPr>
    </w:p>
    <w:p w14:paraId="564E9B59" w14:textId="77777777" w:rsidR="00EA2777" w:rsidRDefault="00EA2777" w:rsidP="00EA2777">
      <w:pPr>
        <w:jc w:val="both"/>
        <w:rPr>
          <w:rFonts w:cstheme="minorHAnsi"/>
          <w:sz w:val="20"/>
          <w:szCs w:val="20"/>
        </w:rPr>
      </w:pPr>
      <w:r>
        <w:rPr>
          <w:sz w:val="20"/>
          <w:szCs w:val="20"/>
        </w:rPr>
        <w:t xml:space="preserve">Do you live in a Public Housing Property?  </w:t>
      </w:r>
      <w:r w:rsidRPr="003E057A">
        <w:rPr>
          <w:rFonts w:cstheme="minorHAnsi"/>
          <w:sz w:val="32"/>
          <w:szCs w:val="32"/>
        </w:rPr>
        <w:t>□</w:t>
      </w:r>
      <w:r w:rsidR="003E057A">
        <w:rPr>
          <w:rFonts w:cstheme="minorHAnsi"/>
          <w:sz w:val="28"/>
          <w:szCs w:val="28"/>
        </w:rPr>
        <w:t xml:space="preserve"> </w:t>
      </w:r>
      <w:r w:rsidR="003E057A">
        <w:rPr>
          <w:rFonts w:cstheme="minorHAnsi"/>
          <w:sz w:val="20"/>
          <w:szCs w:val="20"/>
        </w:rPr>
        <w:t>Yes</w:t>
      </w:r>
      <w:r>
        <w:rPr>
          <w:rFonts w:cstheme="minorHAnsi"/>
          <w:szCs w:val="16"/>
        </w:rPr>
        <w:t xml:space="preserve">    </w:t>
      </w:r>
      <w:r w:rsidRPr="003E057A">
        <w:rPr>
          <w:rFonts w:cstheme="minorHAnsi"/>
          <w:sz w:val="32"/>
          <w:szCs w:val="32"/>
        </w:rPr>
        <w:t>□</w:t>
      </w:r>
      <w:r w:rsidR="003E057A">
        <w:rPr>
          <w:rFonts w:cstheme="minorHAnsi"/>
          <w:sz w:val="28"/>
          <w:szCs w:val="28"/>
        </w:rPr>
        <w:t xml:space="preserve"> </w:t>
      </w:r>
      <w:r w:rsidR="003E057A">
        <w:rPr>
          <w:rFonts w:cstheme="minorHAnsi"/>
          <w:sz w:val="20"/>
          <w:szCs w:val="20"/>
        </w:rPr>
        <w:t>No</w:t>
      </w:r>
    </w:p>
    <w:p w14:paraId="20AA95BA" w14:textId="77777777" w:rsidR="003E057A" w:rsidRDefault="003E057A" w:rsidP="00EA2777">
      <w:pPr>
        <w:jc w:val="both"/>
        <w:rPr>
          <w:rFonts w:cstheme="minorHAnsi"/>
          <w:sz w:val="20"/>
          <w:szCs w:val="20"/>
        </w:rPr>
      </w:pPr>
    </w:p>
    <w:p w14:paraId="4B3EC5BB" w14:textId="77777777" w:rsidR="007B1FA8" w:rsidRDefault="007B1FA8" w:rsidP="007B1FA8">
      <w:pPr>
        <w:jc w:val="both"/>
        <w:rPr>
          <w:rFonts w:cstheme="minorHAnsi"/>
          <w:sz w:val="20"/>
          <w:szCs w:val="20"/>
        </w:rPr>
      </w:pPr>
      <w:r>
        <w:rPr>
          <w:rFonts w:cstheme="minorHAnsi"/>
          <w:sz w:val="20"/>
          <w:szCs w:val="20"/>
        </w:rPr>
        <w:t xml:space="preserve">Household Income:  </w:t>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$0 - $18,310</w:t>
      </w:r>
      <w:r>
        <w:rPr>
          <w:rFonts w:cstheme="minorHAnsi"/>
          <w:szCs w:val="16"/>
        </w:rPr>
        <w:t xml:space="preserve">    </w:t>
      </w:r>
      <w:r>
        <w:rPr>
          <w:rFonts w:cstheme="minorHAnsi"/>
          <w:szCs w:val="16"/>
        </w:rPr>
        <w:tab/>
      </w:r>
      <w:r>
        <w:rPr>
          <w:rFonts w:cstheme="minorHAnsi"/>
          <w:szCs w:val="16"/>
        </w:rPr>
        <w:tab/>
      </w:r>
      <w:r w:rsidRPr="006027D4">
        <w:rPr>
          <w:rFonts w:cstheme="minorHAnsi"/>
          <w:sz w:val="20"/>
          <w:szCs w:val="20"/>
        </w:rPr>
        <w:t>Household Size:</w:t>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1</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Pr>
          <w:rFonts w:cstheme="minorHAnsi"/>
          <w:sz w:val="20"/>
          <w:szCs w:val="20"/>
        </w:rPr>
        <w:t xml:space="preserve">$18,311 - $23,030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 xml:space="preserve">2  </w:t>
      </w:r>
    </w:p>
    <w:p w14:paraId="42346383" w14:textId="77777777" w:rsidR="007B1FA8" w:rsidRDefault="007B1FA8" w:rsidP="007B1FA8">
      <w:pPr>
        <w:ind w:left="1440" w:firstLine="720"/>
        <w:jc w:val="both"/>
        <w:rPr>
          <w:rFonts w:cstheme="minorHAnsi"/>
          <w:sz w:val="20"/>
          <w:szCs w:val="20"/>
        </w:rPr>
      </w:pPr>
      <w:r w:rsidRPr="003E057A">
        <w:rPr>
          <w:rFonts w:cstheme="minorHAnsi"/>
          <w:sz w:val="32"/>
          <w:szCs w:val="32"/>
        </w:rPr>
        <w:t>□</w:t>
      </w:r>
      <w:r>
        <w:rPr>
          <w:rFonts w:cstheme="minorHAnsi"/>
          <w:sz w:val="28"/>
          <w:szCs w:val="28"/>
        </w:rPr>
        <w:t xml:space="preserve"> </w:t>
      </w:r>
      <w:r>
        <w:rPr>
          <w:rFonts w:cstheme="minorHAnsi"/>
          <w:sz w:val="20"/>
          <w:szCs w:val="20"/>
        </w:rPr>
        <w:t>$23,031 - $27,750</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Pr>
          <w:rFonts w:cstheme="minorHAnsi"/>
          <w:sz w:val="20"/>
          <w:szCs w:val="20"/>
        </w:rPr>
        <w:t xml:space="preserve">3  </w:t>
      </w:r>
    </w:p>
    <w:p w14:paraId="6EDA647D" w14:textId="77777777" w:rsidR="007B1FA8" w:rsidRDefault="007B1FA8" w:rsidP="007B1FA8">
      <w:pPr>
        <w:ind w:left="2160"/>
        <w:jc w:val="both"/>
        <w:rPr>
          <w:rFonts w:cstheme="minorHAnsi"/>
          <w:szCs w:val="16"/>
        </w:rPr>
      </w:pPr>
      <w:r w:rsidRPr="003E057A">
        <w:rPr>
          <w:rFonts w:cstheme="minorHAnsi"/>
          <w:sz w:val="32"/>
          <w:szCs w:val="32"/>
        </w:rPr>
        <w:t>□</w:t>
      </w:r>
      <w:r>
        <w:rPr>
          <w:rFonts w:cstheme="minorHAnsi"/>
          <w:sz w:val="28"/>
          <w:szCs w:val="28"/>
        </w:rPr>
        <w:t xml:space="preserve"> </w:t>
      </w:r>
      <w:r>
        <w:rPr>
          <w:rFonts w:cstheme="minorHAnsi"/>
          <w:sz w:val="20"/>
          <w:szCs w:val="20"/>
        </w:rPr>
        <w:t>$27,751 - $34,470</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sidRPr="006027D4">
        <w:rPr>
          <w:rFonts w:cstheme="minorHAnsi"/>
          <w:sz w:val="20"/>
          <w:szCs w:val="20"/>
        </w:rPr>
        <w:t xml:space="preserve">4  </w:t>
      </w:r>
    </w:p>
    <w:p w14:paraId="4B4E0FB0" w14:textId="77777777" w:rsidR="007B1FA8" w:rsidRDefault="007B1FA8" w:rsidP="007B1FA8">
      <w:pPr>
        <w:ind w:left="2160"/>
        <w:jc w:val="both"/>
        <w:rPr>
          <w:rFonts w:cstheme="minorHAnsi"/>
          <w:szCs w:val="16"/>
        </w:rPr>
      </w:pPr>
      <w:r w:rsidRPr="003E057A">
        <w:rPr>
          <w:rFonts w:cstheme="minorHAnsi"/>
          <w:sz w:val="32"/>
          <w:szCs w:val="32"/>
        </w:rPr>
        <w:t>□</w:t>
      </w:r>
      <w:r>
        <w:rPr>
          <w:rFonts w:cstheme="minorHAnsi"/>
          <w:sz w:val="28"/>
          <w:szCs w:val="28"/>
        </w:rPr>
        <w:t xml:space="preserve"> </w:t>
      </w:r>
      <w:r>
        <w:rPr>
          <w:rFonts w:cstheme="minorHAnsi"/>
          <w:sz w:val="20"/>
          <w:szCs w:val="20"/>
        </w:rPr>
        <w:t>$34,471 - $41,910</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5</w:t>
      </w:r>
      <w:r>
        <w:rPr>
          <w:rFonts w:cstheme="minorHAnsi"/>
          <w:szCs w:val="16"/>
        </w:rPr>
        <w:t xml:space="preserve">    </w:t>
      </w:r>
    </w:p>
    <w:p w14:paraId="0CBCAB95" w14:textId="77777777" w:rsidR="007B1FA8" w:rsidRDefault="007B1FA8" w:rsidP="007B1FA8">
      <w:pPr>
        <w:ind w:left="2160"/>
        <w:jc w:val="both"/>
        <w:rPr>
          <w:rFonts w:cstheme="minorHAnsi"/>
          <w:szCs w:val="16"/>
        </w:rPr>
      </w:pPr>
      <w:r w:rsidRPr="003E057A">
        <w:rPr>
          <w:rFonts w:cstheme="minorHAnsi"/>
          <w:sz w:val="32"/>
          <w:szCs w:val="32"/>
        </w:rPr>
        <w:t>□</w:t>
      </w:r>
      <w:r>
        <w:rPr>
          <w:rFonts w:cstheme="minorHAnsi"/>
          <w:sz w:val="28"/>
          <w:szCs w:val="28"/>
        </w:rPr>
        <w:t xml:space="preserve"> </w:t>
      </w:r>
      <w:r>
        <w:rPr>
          <w:rFonts w:cstheme="minorHAnsi"/>
          <w:sz w:val="20"/>
          <w:szCs w:val="20"/>
        </w:rPr>
        <w:t xml:space="preserve">$41,911 - $46,630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6</w:t>
      </w:r>
      <w:r>
        <w:rPr>
          <w:rFonts w:cstheme="minorHAnsi"/>
          <w:szCs w:val="16"/>
        </w:rPr>
        <w:t xml:space="preserve">  </w:t>
      </w:r>
    </w:p>
    <w:p w14:paraId="3D0F2209" w14:textId="77777777" w:rsidR="007B1FA8" w:rsidRDefault="007B1FA8" w:rsidP="007B1FA8">
      <w:pPr>
        <w:ind w:left="2160"/>
        <w:jc w:val="both"/>
        <w:rPr>
          <w:rFonts w:cstheme="minorHAnsi"/>
          <w:sz w:val="20"/>
          <w:szCs w:val="20"/>
        </w:rPr>
      </w:pPr>
      <w:r w:rsidRPr="003E057A">
        <w:rPr>
          <w:rFonts w:cstheme="minorHAnsi"/>
          <w:sz w:val="32"/>
          <w:szCs w:val="32"/>
        </w:rPr>
        <w:t>□</w:t>
      </w:r>
      <w:r>
        <w:rPr>
          <w:rFonts w:cstheme="minorHAnsi"/>
          <w:sz w:val="28"/>
          <w:szCs w:val="28"/>
        </w:rPr>
        <w:t xml:space="preserve"> </w:t>
      </w:r>
      <w:r>
        <w:rPr>
          <w:rFonts w:cstheme="minorHAnsi"/>
          <w:sz w:val="20"/>
          <w:szCs w:val="20"/>
        </w:rPr>
        <w:t>$46,630 - $51,350</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sidRPr="006027D4">
        <w:rPr>
          <w:rFonts w:cstheme="minorHAnsi"/>
          <w:sz w:val="20"/>
          <w:szCs w:val="20"/>
        </w:rPr>
        <w:t>7</w:t>
      </w:r>
    </w:p>
    <w:p w14:paraId="089981DF" w14:textId="77777777" w:rsidR="007B1FA8" w:rsidRDefault="007B1FA8" w:rsidP="007B1FA8">
      <w:pPr>
        <w:ind w:left="2160"/>
        <w:jc w:val="both"/>
        <w:rPr>
          <w:rFonts w:cstheme="minorHAnsi"/>
          <w:sz w:val="20"/>
          <w:szCs w:val="20"/>
        </w:rPr>
      </w:pPr>
      <w:r w:rsidRPr="003E057A">
        <w:rPr>
          <w:rFonts w:cstheme="minorHAnsi"/>
          <w:sz w:val="32"/>
          <w:szCs w:val="32"/>
        </w:rPr>
        <w:t>□</w:t>
      </w:r>
      <w:r>
        <w:rPr>
          <w:rFonts w:cstheme="minorHAnsi"/>
          <w:sz w:val="28"/>
          <w:szCs w:val="28"/>
        </w:rPr>
        <w:t xml:space="preserve"> </w:t>
      </w:r>
      <w:r>
        <w:rPr>
          <w:rFonts w:cstheme="minorHAnsi"/>
          <w:sz w:val="20"/>
          <w:szCs w:val="20"/>
        </w:rPr>
        <w:t>$51,351 - $56,070</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sidRPr="00C271DB">
        <w:rPr>
          <w:rFonts w:cstheme="minorHAnsi"/>
          <w:sz w:val="20"/>
          <w:szCs w:val="20"/>
        </w:rPr>
        <w:t>8</w:t>
      </w:r>
    </w:p>
    <w:p w14:paraId="0418103F" w14:textId="77777777" w:rsidR="007B1FA8" w:rsidRPr="006027D4" w:rsidRDefault="007B1FA8" w:rsidP="007B1FA8">
      <w:pPr>
        <w:ind w:left="2160"/>
        <w:jc w:val="both"/>
        <w:rPr>
          <w:rFonts w:cstheme="minorHAnsi"/>
          <w:sz w:val="20"/>
          <w:szCs w:val="20"/>
        </w:rPr>
      </w:pPr>
      <w:r w:rsidRPr="003E057A">
        <w:rPr>
          <w:rFonts w:cstheme="minorHAnsi"/>
          <w:sz w:val="32"/>
          <w:szCs w:val="32"/>
        </w:rPr>
        <w:t>□</w:t>
      </w:r>
      <w:r>
        <w:rPr>
          <w:rFonts w:cstheme="minorHAnsi"/>
          <w:sz w:val="28"/>
          <w:szCs w:val="28"/>
        </w:rPr>
        <w:t xml:space="preserve"> </w:t>
      </w:r>
      <w:r w:rsidRPr="00C271DB">
        <w:rPr>
          <w:rFonts w:cstheme="minorHAnsi"/>
          <w:sz w:val="20"/>
          <w:szCs w:val="20"/>
        </w:rPr>
        <w:t xml:space="preserve">Over </w:t>
      </w:r>
      <w:r>
        <w:rPr>
          <w:rFonts w:cstheme="minorHAnsi"/>
          <w:sz w:val="20"/>
          <w:szCs w:val="20"/>
        </w:rPr>
        <w:t>$56,071</w:t>
      </w:r>
      <w:r>
        <w:rPr>
          <w:rFonts w:cstheme="minorHAnsi"/>
          <w:szCs w:val="16"/>
        </w:rPr>
        <w:t xml:space="preserve">  </w:t>
      </w:r>
    </w:p>
    <w:p w14:paraId="2A33F843" w14:textId="77777777" w:rsidR="007B1FA8" w:rsidRPr="006027D4" w:rsidRDefault="007B1FA8" w:rsidP="007B1FA8">
      <w:pPr>
        <w:ind w:left="2160"/>
        <w:jc w:val="both"/>
        <w:rPr>
          <w:rFonts w:cstheme="minorHAnsi"/>
          <w:sz w:val="20"/>
          <w:szCs w:val="20"/>
        </w:rPr>
      </w:pPr>
    </w:p>
    <w:p w14:paraId="26C7DEBC" w14:textId="77777777" w:rsidR="006027D4" w:rsidRPr="006027D4" w:rsidRDefault="006027D4" w:rsidP="003E057A">
      <w:pPr>
        <w:ind w:left="2160"/>
        <w:jc w:val="both"/>
        <w:rPr>
          <w:rFonts w:cstheme="minorHAnsi"/>
          <w:sz w:val="20"/>
          <w:szCs w:val="20"/>
        </w:rPr>
      </w:pPr>
    </w:p>
    <w:p w14:paraId="5CB89535" w14:textId="77777777" w:rsidR="003E057A" w:rsidRDefault="003E057A" w:rsidP="003E057A">
      <w:pPr>
        <w:jc w:val="both"/>
        <w:rPr>
          <w:rFonts w:cstheme="minorHAnsi"/>
          <w:sz w:val="20"/>
          <w:szCs w:val="20"/>
        </w:rPr>
      </w:pPr>
    </w:p>
    <w:p w14:paraId="3040F3F6" w14:textId="77777777" w:rsidR="000D064D" w:rsidRDefault="003E057A" w:rsidP="003E057A">
      <w:pPr>
        <w:jc w:val="both"/>
        <w:rPr>
          <w:rFonts w:cstheme="minorHAnsi"/>
          <w:sz w:val="20"/>
          <w:szCs w:val="20"/>
        </w:rPr>
      </w:pPr>
      <w:r>
        <w:rPr>
          <w:rFonts w:cstheme="minorHAnsi"/>
          <w:sz w:val="20"/>
          <w:szCs w:val="20"/>
        </w:rPr>
        <w:t>Check all that apply:</w:t>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SSDI</w:t>
      </w:r>
      <w:r>
        <w:rPr>
          <w:rFonts w:cstheme="minorHAnsi"/>
          <w:szCs w:val="16"/>
        </w:rPr>
        <w:t xml:space="preserve">    </w:t>
      </w:r>
      <w:r w:rsidRPr="003E057A">
        <w:rPr>
          <w:rFonts w:cstheme="minorHAnsi"/>
          <w:sz w:val="32"/>
          <w:szCs w:val="32"/>
        </w:rPr>
        <w:t>□</w:t>
      </w:r>
      <w:r>
        <w:rPr>
          <w:rFonts w:cstheme="minorHAnsi"/>
          <w:sz w:val="28"/>
          <w:szCs w:val="28"/>
        </w:rPr>
        <w:t xml:space="preserve"> </w:t>
      </w:r>
      <w:r>
        <w:rPr>
          <w:rFonts w:cstheme="minorHAnsi"/>
          <w:sz w:val="20"/>
          <w:szCs w:val="20"/>
        </w:rPr>
        <w:t xml:space="preserve">SSI   </w:t>
      </w:r>
      <w:r w:rsidRPr="003E057A">
        <w:rPr>
          <w:rFonts w:cstheme="minorHAnsi"/>
          <w:sz w:val="32"/>
          <w:szCs w:val="32"/>
        </w:rPr>
        <w:t>□</w:t>
      </w:r>
      <w:r>
        <w:rPr>
          <w:rFonts w:cstheme="minorHAnsi"/>
          <w:sz w:val="28"/>
          <w:szCs w:val="28"/>
        </w:rPr>
        <w:t xml:space="preserve"> </w:t>
      </w:r>
      <w:r>
        <w:rPr>
          <w:rFonts w:cstheme="minorHAnsi"/>
          <w:sz w:val="20"/>
          <w:szCs w:val="20"/>
        </w:rPr>
        <w:t>TANF</w:t>
      </w:r>
      <w:r>
        <w:rPr>
          <w:rFonts w:cstheme="minorHAnsi"/>
          <w:szCs w:val="16"/>
        </w:rPr>
        <w:t xml:space="preserve">    </w:t>
      </w:r>
      <w:r w:rsidRPr="003E057A">
        <w:rPr>
          <w:rFonts w:cstheme="minorHAnsi"/>
          <w:sz w:val="32"/>
          <w:szCs w:val="32"/>
        </w:rPr>
        <w:t>□</w:t>
      </w:r>
      <w:r>
        <w:rPr>
          <w:rFonts w:cstheme="minorHAnsi"/>
          <w:sz w:val="28"/>
          <w:szCs w:val="28"/>
        </w:rPr>
        <w:t xml:space="preserve"> </w:t>
      </w:r>
      <w:r>
        <w:rPr>
          <w:rFonts w:cstheme="minorHAnsi"/>
          <w:sz w:val="20"/>
          <w:szCs w:val="20"/>
        </w:rPr>
        <w:t xml:space="preserve">Day Care Volunteer   </w:t>
      </w:r>
      <w:r w:rsidRPr="003E057A">
        <w:rPr>
          <w:rFonts w:cstheme="minorHAnsi"/>
          <w:sz w:val="32"/>
          <w:szCs w:val="32"/>
        </w:rPr>
        <w:t>□</w:t>
      </w:r>
      <w:r>
        <w:rPr>
          <w:rFonts w:cstheme="minorHAnsi"/>
          <w:sz w:val="28"/>
          <w:szCs w:val="28"/>
        </w:rPr>
        <w:t xml:space="preserve"> </w:t>
      </w:r>
      <w:r>
        <w:rPr>
          <w:rFonts w:cstheme="minorHAnsi"/>
          <w:sz w:val="20"/>
          <w:szCs w:val="20"/>
        </w:rPr>
        <w:t>Food Stamps</w:t>
      </w:r>
    </w:p>
    <w:p w14:paraId="46DBF8D0" w14:textId="77777777" w:rsidR="00D05057" w:rsidRDefault="00D05057" w:rsidP="000D064D">
      <w:pPr>
        <w:ind w:left="1440" w:firstLine="720"/>
        <w:jc w:val="both"/>
        <w:rPr>
          <w:rFonts w:cstheme="minorHAnsi"/>
          <w:sz w:val="20"/>
          <w:szCs w:val="20"/>
        </w:rPr>
      </w:pPr>
      <w:r w:rsidRPr="003E057A">
        <w:rPr>
          <w:rFonts w:cstheme="minorHAnsi"/>
          <w:sz w:val="32"/>
          <w:szCs w:val="32"/>
        </w:rPr>
        <w:t>□</w:t>
      </w:r>
      <w:r>
        <w:rPr>
          <w:rFonts w:cstheme="minorHAnsi"/>
          <w:sz w:val="28"/>
          <w:szCs w:val="28"/>
        </w:rPr>
        <w:t xml:space="preserve"> </w:t>
      </w:r>
      <w:r w:rsidR="000D064D">
        <w:rPr>
          <w:rFonts w:cstheme="minorHAnsi"/>
          <w:sz w:val="20"/>
          <w:szCs w:val="20"/>
        </w:rPr>
        <w:t>Free/Reduced School Lunch</w:t>
      </w:r>
      <w:r>
        <w:rPr>
          <w:rFonts w:cstheme="minorHAnsi"/>
          <w:szCs w:val="16"/>
        </w:rPr>
        <w:t xml:space="preserve">    </w:t>
      </w:r>
    </w:p>
    <w:p w14:paraId="7FE5123C" w14:textId="77777777" w:rsidR="00D05057" w:rsidRDefault="00D05057" w:rsidP="003E057A">
      <w:pPr>
        <w:jc w:val="both"/>
        <w:rPr>
          <w:rFonts w:cstheme="minorHAnsi"/>
          <w:sz w:val="20"/>
          <w:szCs w:val="20"/>
        </w:rPr>
      </w:pPr>
    </w:p>
    <w:p w14:paraId="11F97D5D" w14:textId="77777777" w:rsidR="00D05057" w:rsidRDefault="00D05057" w:rsidP="003E057A">
      <w:pPr>
        <w:jc w:val="both"/>
        <w:rPr>
          <w:rFonts w:cstheme="minorHAnsi"/>
          <w:szCs w:val="16"/>
        </w:rPr>
      </w:pPr>
      <w:r>
        <w:rPr>
          <w:rFonts w:cstheme="minorHAnsi"/>
          <w:sz w:val="20"/>
          <w:szCs w:val="20"/>
        </w:rPr>
        <w:t>Child’s Family Setting:</w:t>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Mother Only</w:t>
      </w:r>
      <w:r>
        <w:rPr>
          <w:rFonts w:cstheme="minorHAnsi"/>
          <w:szCs w:val="16"/>
        </w:rPr>
        <w:t xml:space="preserve">    </w:t>
      </w:r>
      <w:r w:rsidRPr="003E057A">
        <w:rPr>
          <w:rFonts w:cstheme="minorHAnsi"/>
          <w:sz w:val="32"/>
          <w:szCs w:val="32"/>
        </w:rPr>
        <w:t>□</w:t>
      </w:r>
      <w:r>
        <w:rPr>
          <w:rFonts w:cstheme="minorHAnsi"/>
          <w:sz w:val="28"/>
          <w:szCs w:val="28"/>
        </w:rPr>
        <w:t xml:space="preserve"> </w:t>
      </w:r>
      <w:r>
        <w:rPr>
          <w:rFonts w:cstheme="minorHAnsi"/>
          <w:sz w:val="20"/>
          <w:szCs w:val="20"/>
        </w:rPr>
        <w:t xml:space="preserve">Father Only   </w:t>
      </w:r>
      <w:r w:rsidRPr="003E057A">
        <w:rPr>
          <w:rFonts w:cstheme="minorHAnsi"/>
          <w:sz w:val="32"/>
          <w:szCs w:val="32"/>
        </w:rPr>
        <w:t>□</w:t>
      </w:r>
      <w:r>
        <w:rPr>
          <w:rFonts w:cstheme="minorHAnsi"/>
          <w:sz w:val="28"/>
          <w:szCs w:val="28"/>
        </w:rPr>
        <w:t xml:space="preserve"> </w:t>
      </w:r>
      <w:r>
        <w:rPr>
          <w:rFonts w:cstheme="minorHAnsi"/>
          <w:sz w:val="20"/>
          <w:szCs w:val="20"/>
        </w:rPr>
        <w:t xml:space="preserve">Foster Care   </w:t>
      </w:r>
      <w:r w:rsidRPr="003E057A">
        <w:rPr>
          <w:rFonts w:cstheme="minorHAnsi"/>
          <w:sz w:val="32"/>
          <w:szCs w:val="32"/>
        </w:rPr>
        <w:t>□</w:t>
      </w:r>
      <w:r>
        <w:rPr>
          <w:rFonts w:cstheme="minorHAnsi"/>
          <w:sz w:val="28"/>
          <w:szCs w:val="28"/>
        </w:rPr>
        <w:t xml:space="preserve"> </w:t>
      </w:r>
      <w:r>
        <w:rPr>
          <w:rFonts w:cstheme="minorHAnsi"/>
          <w:sz w:val="20"/>
          <w:szCs w:val="20"/>
        </w:rPr>
        <w:t xml:space="preserve">1 Parent/1 </w:t>
      </w:r>
      <w:proofErr w:type="gramStart"/>
      <w:r>
        <w:rPr>
          <w:rFonts w:cstheme="minorHAnsi"/>
          <w:sz w:val="20"/>
          <w:szCs w:val="20"/>
        </w:rPr>
        <w:t>Step-Parent</w:t>
      </w:r>
      <w:proofErr w:type="gramEnd"/>
      <w:r>
        <w:rPr>
          <w:rFonts w:cstheme="minorHAnsi"/>
          <w:szCs w:val="16"/>
        </w:rPr>
        <w:t xml:space="preserve">    </w:t>
      </w:r>
    </w:p>
    <w:p w14:paraId="2B4B0C1D" w14:textId="77777777" w:rsidR="00AF0183" w:rsidRDefault="00D05057" w:rsidP="00D05057">
      <w:pPr>
        <w:ind w:left="1440" w:firstLine="720"/>
        <w:jc w:val="both"/>
        <w:rPr>
          <w:rFonts w:cstheme="minorHAnsi"/>
          <w:szCs w:val="16"/>
        </w:rPr>
      </w:pPr>
      <w:r w:rsidRPr="003E057A">
        <w:rPr>
          <w:rFonts w:cstheme="minorHAnsi"/>
          <w:sz w:val="32"/>
          <w:szCs w:val="32"/>
        </w:rPr>
        <w:t>□</w:t>
      </w:r>
      <w:r>
        <w:rPr>
          <w:rFonts w:cstheme="minorHAnsi"/>
          <w:sz w:val="28"/>
          <w:szCs w:val="28"/>
        </w:rPr>
        <w:t xml:space="preserve"> </w:t>
      </w:r>
      <w:r>
        <w:rPr>
          <w:rFonts w:cstheme="minorHAnsi"/>
          <w:sz w:val="20"/>
          <w:szCs w:val="20"/>
        </w:rPr>
        <w:t xml:space="preserve">2 Parent Family   </w:t>
      </w:r>
      <w:r w:rsidRPr="003E057A">
        <w:rPr>
          <w:rFonts w:cstheme="minorHAnsi"/>
          <w:sz w:val="32"/>
          <w:szCs w:val="32"/>
        </w:rPr>
        <w:t>□</w:t>
      </w:r>
      <w:r>
        <w:rPr>
          <w:rFonts w:cstheme="minorHAnsi"/>
          <w:sz w:val="28"/>
          <w:szCs w:val="28"/>
        </w:rPr>
        <w:t xml:space="preserve"> </w:t>
      </w:r>
      <w:r>
        <w:rPr>
          <w:rFonts w:cstheme="minorHAnsi"/>
          <w:sz w:val="20"/>
          <w:szCs w:val="20"/>
        </w:rPr>
        <w:t xml:space="preserve">Grandparents   </w:t>
      </w:r>
      <w:r w:rsidRPr="003E057A">
        <w:rPr>
          <w:rFonts w:cstheme="minorHAnsi"/>
          <w:sz w:val="32"/>
          <w:szCs w:val="32"/>
        </w:rPr>
        <w:t>□</w:t>
      </w:r>
      <w:r>
        <w:rPr>
          <w:rFonts w:cstheme="minorHAnsi"/>
          <w:sz w:val="28"/>
          <w:szCs w:val="28"/>
        </w:rPr>
        <w:t xml:space="preserve"> </w:t>
      </w:r>
      <w:r>
        <w:rPr>
          <w:rFonts w:cstheme="minorHAnsi"/>
          <w:sz w:val="20"/>
          <w:szCs w:val="20"/>
        </w:rPr>
        <w:t>Other __________________________</w:t>
      </w:r>
      <w:r>
        <w:rPr>
          <w:rFonts w:cstheme="minorHAnsi"/>
          <w:szCs w:val="16"/>
        </w:rPr>
        <w:t xml:space="preserve">           </w:t>
      </w:r>
    </w:p>
    <w:p w14:paraId="791C7844" w14:textId="77777777" w:rsidR="00AF0183" w:rsidRDefault="00AF0183" w:rsidP="00AF0183">
      <w:pPr>
        <w:jc w:val="both"/>
        <w:rPr>
          <w:rFonts w:cstheme="minorHAnsi"/>
          <w:szCs w:val="16"/>
        </w:rPr>
      </w:pPr>
    </w:p>
    <w:p w14:paraId="543ED0B2" w14:textId="77777777" w:rsidR="00AF0183" w:rsidRDefault="00AF0183" w:rsidP="00AF0183">
      <w:pPr>
        <w:jc w:val="both"/>
        <w:rPr>
          <w:rFonts w:cstheme="minorHAnsi"/>
          <w:szCs w:val="16"/>
        </w:rPr>
      </w:pPr>
    </w:p>
    <w:p w14:paraId="08D93095" w14:textId="77777777" w:rsidR="00AF0183" w:rsidRDefault="00D05057" w:rsidP="00AF0183">
      <w:pPr>
        <w:jc w:val="both"/>
        <w:rPr>
          <w:rFonts w:cstheme="minorHAnsi"/>
          <w:szCs w:val="16"/>
        </w:rPr>
      </w:pPr>
      <w:r>
        <w:rPr>
          <w:rFonts w:cstheme="minorHAnsi"/>
          <w:szCs w:val="16"/>
        </w:rPr>
        <w:t xml:space="preserve"> </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706"/>
        <w:gridCol w:w="1851"/>
        <w:gridCol w:w="3793"/>
      </w:tblGrid>
      <w:tr w:rsidR="000D064D" w:rsidRPr="007324BD" w14:paraId="44DB671C" w14:textId="77777777" w:rsidTr="00913D1A">
        <w:trPr>
          <w:cantSplit/>
          <w:trHeight w:val="288"/>
          <w:jc w:val="center"/>
        </w:trPr>
        <w:tc>
          <w:tcPr>
            <w:tcW w:w="9350" w:type="dxa"/>
            <w:gridSpan w:val="3"/>
            <w:shd w:val="clear" w:color="auto" w:fill="D9D9D9" w:themeFill="background1" w:themeFillShade="D9"/>
            <w:vAlign w:val="center"/>
          </w:tcPr>
          <w:p w14:paraId="0F297788" w14:textId="77777777" w:rsidR="000D064D" w:rsidRPr="007324BD" w:rsidRDefault="000D064D" w:rsidP="00913D1A">
            <w:pPr>
              <w:pStyle w:val="Heading2"/>
            </w:pPr>
            <w:r>
              <w:t>Signatures</w:t>
            </w:r>
          </w:p>
        </w:tc>
      </w:tr>
      <w:tr w:rsidR="000D064D" w:rsidRPr="007324BD" w14:paraId="5CE2596C" w14:textId="77777777" w:rsidTr="00913D1A">
        <w:trPr>
          <w:cantSplit/>
          <w:trHeight w:val="576"/>
          <w:jc w:val="center"/>
        </w:trPr>
        <w:tc>
          <w:tcPr>
            <w:tcW w:w="9350" w:type="dxa"/>
            <w:gridSpan w:val="3"/>
            <w:shd w:val="clear" w:color="auto" w:fill="auto"/>
            <w:vAlign w:val="center"/>
          </w:tcPr>
          <w:p w14:paraId="300F7AAF" w14:textId="56F34CD8" w:rsidR="000D064D" w:rsidRPr="007324BD" w:rsidRDefault="000D064D" w:rsidP="007C1CCA">
            <w:r>
              <w:t>I have read the completed application and this form, and I understand the rules of the Boys &amp; Girls Club</w:t>
            </w:r>
            <w:r w:rsidR="007C1CCA">
              <w:t>s</w:t>
            </w:r>
            <w:r>
              <w:t xml:space="preserve"> of </w:t>
            </w:r>
            <w:r w:rsidR="007C1CCA">
              <w:t>Chaves and Lincoln Counties</w:t>
            </w:r>
            <w:r>
              <w:t xml:space="preserve">.  </w:t>
            </w:r>
            <w:r w:rsidR="00611740">
              <w:t xml:space="preserve">I understand that if any information changes, it is my responsibility to notify the Boys &amp; Girls Clubs of Chaves &amp; Lincoln Counties ASAP. </w:t>
            </w:r>
            <w:r>
              <w:t>I request that my child be admitted into membership</w:t>
            </w:r>
            <w:r w:rsidR="004D0793">
              <w:t>.</w:t>
            </w:r>
            <w:r w:rsidR="00611740">
              <w:t xml:space="preserve"> </w:t>
            </w:r>
          </w:p>
        </w:tc>
      </w:tr>
      <w:tr w:rsidR="000D064D" w:rsidRPr="007324BD" w14:paraId="042E9F6C" w14:textId="77777777" w:rsidTr="00913D1A">
        <w:trPr>
          <w:cantSplit/>
          <w:trHeight w:val="293"/>
          <w:jc w:val="center"/>
        </w:trPr>
        <w:tc>
          <w:tcPr>
            <w:tcW w:w="3706" w:type="dxa"/>
            <w:shd w:val="clear" w:color="auto" w:fill="auto"/>
            <w:vAlign w:val="center"/>
          </w:tcPr>
          <w:p w14:paraId="728D79DE" w14:textId="77777777" w:rsidR="000D064D" w:rsidRDefault="000D064D" w:rsidP="00913D1A">
            <w:pPr>
              <w:pBdr>
                <w:bottom w:val="single" w:sz="12" w:space="1" w:color="auto"/>
              </w:pBdr>
            </w:pPr>
          </w:p>
          <w:p w14:paraId="38894098" w14:textId="77777777" w:rsidR="000D064D" w:rsidRDefault="000D064D" w:rsidP="00913D1A">
            <w:pPr>
              <w:pBdr>
                <w:bottom w:val="single" w:sz="12" w:space="1" w:color="auto"/>
              </w:pBdr>
            </w:pPr>
          </w:p>
          <w:p w14:paraId="047FE64F" w14:textId="77777777" w:rsidR="000D064D" w:rsidRPr="007324BD" w:rsidRDefault="000D064D" w:rsidP="00913D1A">
            <w:r>
              <w:t>Parent/Guardian Signature</w:t>
            </w:r>
          </w:p>
        </w:tc>
        <w:tc>
          <w:tcPr>
            <w:tcW w:w="1851" w:type="dxa"/>
            <w:shd w:val="clear" w:color="auto" w:fill="auto"/>
            <w:vAlign w:val="center"/>
          </w:tcPr>
          <w:p w14:paraId="39B30512" w14:textId="77777777" w:rsidR="000D064D" w:rsidRPr="007324BD" w:rsidRDefault="000D064D" w:rsidP="00913D1A">
            <w:r>
              <w:t>Date:</w:t>
            </w:r>
          </w:p>
        </w:tc>
        <w:tc>
          <w:tcPr>
            <w:tcW w:w="3793" w:type="dxa"/>
            <w:shd w:val="clear" w:color="auto" w:fill="auto"/>
            <w:vAlign w:val="center"/>
          </w:tcPr>
          <w:p w14:paraId="23D64900" w14:textId="77777777" w:rsidR="000D064D" w:rsidRDefault="000D064D" w:rsidP="00913D1A">
            <w:pPr>
              <w:pBdr>
                <w:bottom w:val="single" w:sz="12" w:space="1" w:color="auto"/>
              </w:pBdr>
            </w:pPr>
          </w:p>
          <w:p w14:paraId="6EBB4716" w14:textId="77777777" w:rsidR="000D064D" w:rsidRDefault="000D064D" w:rsidP="00913D1A">
            <w:pPr>
              <w:pBdr>
                <w:bottom w:val="single" w:sz="12" w:space="1" w:color="auto"/>
              </w:pBdr>
            </w:pPr>
          </w:p>
          <w:p w14:paraId="21A2F8C7" w14:textId="77777777" w:rsidR="000D064D" w:rsidRPr="007324BD" w:rsidRDefault="000D064D" w:rsidP="00913D1A">
            <w:r>
              <w:t>Parent/Guardian Printed Name</w:t>
            </w:r>
          </w:p>
        </w:tc>
      </w:tr>
      <w:tr w:rsidR="000D064D" w:rsidRPr="007324BD" w14:paraId="70CFE1A5" w14:textId="77777777" w:rsidTr="00913D1A">
        <w:trPr>
          <w:cantSplit/>
          <w:trHeight w:val="292"/>
          <w:jc w:val="center"/>
        </w:trPr>
        <w:tc>
          <w:tcPr>
            <w:tcW w:w="3706" w:type="dxa"/>
            <w:shd w:val="clear" w:color="auto" w:fill="auto"/>
            <w:vAlign w:val="center"/>
          </w:tcPr>
          <w:p w14:paraId="0BA69D66" w14:textId="77777777" w:rsidR="000D064D" w:rsidRPr="007324BD" w:rsidRDefault="000D064D" w:rsidP="00913D1A"/>
        </w:tc>
        <w:tc>
          <w:tcPr>
            <w:tcW w:w="1851" w:type="dxa"/>
            <w:shd w:val="clear" w:color="auto" w:fill="auto"/>
            <w:vAlign w:val="center"/>
          </w:tcPr>
          <w:p w14:paraId="11F0F726" w14:textId="77777777" w:rsidR="000D064D" w:rsidRPr="007324BD" w:rsidRDefault="000D064D" w:rsidP="00913D1A"/>
        </w:tc>
        <w:tc>
          <w:tcPr>
            <w:tcW w:w="3793" w:type="dxa"/>
            <w:shd w:val="clear" w:color="auto" w:fill="auto"/>
            <w:vAlign w:val="center"/>
          </w:tcPr>
          <w:p w14:paraId="64461CE8" w14:textId="77777777" w:rsidR="000D064D" w:rsidRPr="007324BD" w:rsidRDefault="000D064D" w:rsidP="00913D1A"/>
        </w:tc>
      </w:tr>
      <w:tr w:rsidR="000D064D" w:rsidRPr="007324BD" w14:paraId="6D4F50EA" w14:textId="77777777" w:rsidTr="00913D1A">
        <w:trPr>
          <w:cantSplit/>
          <w:trHeight w:val="292"/>
          <w:jc w:val="center"/>
        </w:trPr>
        <w:tc>
          <w:tcPr>
            <w:tcW w:w="3706" w:type="dxa"/>
            <w:shd w:val="clear" w:color="auto" w:fill="auto"/>
            <w:vAlign w:val="center"/>
          </w:tcPr>
          <w:p w14:paraId="72107053" w14:textId="77777777" w:rsidR="000D064D" w:rsidRDefault="000D064D" w:rsidP="00913D1A">
            <w:pPr>
              <w:pBdr>
                <w:bottom w:val="single" w:sz="12" w:space="1" w:color="auto"/>
              </w:pBdr>
            </w:pPr>
          </w:p>
          <w:p w14:paraId="7BB203E1" w14:textId="77777777" w:rsidR="000D064D" w:rsidRDefault="000D064D" w:rsidP="00913D1A">
            <w:pPr>
              <w:pBdr>
                <w:bottom w:val="single" w:sz="12" w:space="1" w:color="auto"/>
              </w:pBdr>
            </w:pPr>
          </w:p>
          <w:p w14:paraId="774BC5F2" w14:textId="77777777" w:rsidR="000D064D" w:rsidRPr="007324BD" w:rsidRDefault="000D064D" w:rsidP="00913D1A">
            <w:r>
              <w:t>Parent/Guardian Signature</w:t>
            </w:r>
          </w:p>
        </w:tc>
        <w:tc>
          <w:tcPr>
            <w:tcW w:w="1851" w:type="dxa"/>
            <w:shd w:val="clear" w:color="auto" w:fill="auto"/>
            <w:vAlign w:val="center"/>
          </w:tcPr>
          <w:p w14:paraId="30F5D4D1" w14:textId="77777777" w:rsidR="000D064D" w:rsidRPr="007324BD" w:rsidRDefault="000D064D" w:rsidP="00913D1A">
            <w:r>
              <w:t>Date:</w:t>
            </w:r>
          </w:p>
        </w:tc>
        <w:tc>
          <w:tcPr>
            <w:tcW w:w="3793" w:type="dxa"/>
            <w:shd w:val="clear" w:color="auto" w:fill="auto"/>
            <w:vAlign w:val="center"/>
          </w:tcPr>
          <w:p w14:paraId="61F23229" w14:textId="77777777" w:rsidR="000D064D" w:rsidRDefault="000D064D" w:rsidP="00913D1A">
            <w:pPr>
              <w:pBdr>
                <w:bottom w:val="single" w:sz="12" w:space="1" w:color="auto"/>
              </w:pBdr>
            </w:pPr>
          </w:p>
          <w:p w14:paraId="237B3FBD" w14:textId="77777777" w:rsidR="000D064D" w:rsidRDefault="000D064D" w:rsidP="00913D1A">
            <w:pPr>
              <w:pBdr>
                <w:bottom w:val="single" w:sz="12" w:space="1" w:color="auto"/>
              </w:pBdr>
            </w:pPr>
          </w:p>
          <w:p w14:paraId="4A48FE44" w14:textId="77777777" w:rsidR="000D064D" w:rsidRPr="007324BD" w:rsidRDefault="000D064D" w:rsidP="00913D1A">
            <w:r>
              <w:t>Parent/Guardian Printed Name</w:t>
            </w:r>
          </w:p>
        </w:tc>
      </w:tr>
    </w:tbl>
    <w:p w14:paraId="16E01586" w14:textId="77777777" w:rsidR="003E057A" w:rsidRDefault="003E057A" w:rsidP="005A14A5">
      <w:pPr>
        <w:jc w:val="both"/>
        <w:rPr>
          <w:sz w:val="20"/>
          <w:szCs w:val="20"/>
        </w:rPr>
      </w:pPr>
    </w:p>
    <w:p w14:paraId="7117F4A2" w14:textId="77777777" w:rsidR="00E278F4" w:rsidRPr="00EA2777" w:rsidRDefault="00E278F4" w:rsidP="005A14A5">
      <w:pPr>
        <w:jc w:val="both"/>
        <w:rPr>
          <w:sz w:val="20"/>
          <w:szCs w:val="20"/>
        </w:rPr>
      </w:pPr>
    </w:p>
    <w:sectPr w:rsidR="00E278F4" w:rsidRPr="00EA2777" w:rsidSect="005C1BE7">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4C60" w14:textId="77777777" w:rsidR="0042441F" w:rsidRDefault="0042441F">
      <w:r>
        <w:separator/>
      </w:r>
    </w:p>
  </w:endnote>
  <w:endnote w:type="continuationSeparator" w:id="0">
    <w:p w14:paraId="641E6854" w14:textId="77777777" w:rsidR="0042441F" w:rsidRDefault="0042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676161"/>
      <w:docPartObj>
        <w:docPartGallery w:val="Page Numbers (Bottom of Page)"/>
        <w:docPartUnique/>
      </w:docPartObj>
    </w:sdtPr>
    <w:sdtEndPr>
      <w:rPr>
        <w:color w:val="7F7F7F" w:themeColor="background1" w:themeShade="7F"/>
        <w:spacing w:val="60"/>
      </w:rPr>
    </w:sdtEndPr>
    <w:sdtContent>
      <w:p w14:paraId="30A599A1" w14:textId="77777777" w:rsidR="00E70D28" w:rsidRDefault="00E70D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455F">
          <w:rPr>
            <w:noProof/>
          </w:rPr>
          <w:t>4</w:t>
        </w:r>
        <w:r>
          <w:rPr>
            <w:noProof/>
          </w:rPr>
          <w:fldChar w:fldCharType="end"/>
        </w:r>
        <w:r>
          <w:t xml:space="preserve"> | </w:t>
        </w:r>
        <w:r>
          <w:rPr>
            <w:color w:val="7F7F7F" w:themeColor="background1" w:themeShade="7F"/>
            <w:spacing w:val="60"/>
          </w:rPr>
          <w:t>Page</w:t>
        </w:r>
      </w:p>
    </w:sdtContent>
  </w:sdt>
  <w:p w14:paraId="5C038ECD"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E9A5" w14:textId="77777777" w:rsidR="0042441F" w:rsidRDefault="0042441F">
      <w:r>
        <w:separator/>
      </w:r>
    </w:p>
  </w:footnote>
  <w:footnote w:type="continuationSeparator" w:id="0">
    <w:p w14:paraId="0571A7F7" w14:textId="77777777" w:rsidR="0042441F" w:rsidRDefault="0042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BB95" w14:textId="77777777" w:rsidR="004919BB" w:rsidRDefault="00F46737">
    <w:pPr>
      <w:pStyle w:val="Header"/>
    </w:pPr>
    <w:r>
      <w:rPr>
        <w:noProof/>
      </w:rPr>
      <w:drawing>
        <wp:anchor distT="0" distB="0" distL="114300" distR="114300" simplePos="0" relativeHeight="251657728" behindDoc="0" locked="0" layoutInCell="1" allowOverlap="1" wp14:anchorId="655E76D2" wp14:editId="428CDC03">
          <wp:simplePos x="0" y="0"/>
          <wp:positionH relativeFrom="margin">
            <wp:posOffset>-533400</wp:posOffset>
          </wp:positionH>
          <wp:positionV relativeFrom="margin">
            <wp:posOffset>-1023620</wp:posOffset>
          </wp:positionV>
          <wp:extent cx="1663065" cy="7099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63065" cy="709930"/>
                  </a:xfrm>
                  <a:prstGeom prst="rect">
                    <a:avLst/>
                  </a:prstGeom>
                </pic:spPr>
              </pic:pic>
            </a:graphicData>
          </a:graphic>
          <wp14:sizeRelH relativeFrom="margin">
            <wp14:pctWidth>0</wp14:pctWidth>
          </wp14:sizeRelH>
          <wp14:sizeRelV relativeFrom="margin">
            <wp14:pctHeight>0</wp14:pctHeight>
          </wp14:sizeRelV>
        </wp:anchor>
      </w:drawing>
    </w:r>
    <w:r w:rsidR="008B3F2A">
      <w:rPr>
        <w:noProof/>
      </w:rPr>
      <mc:AlternateContent>
        <mc:Choice Requires="wps">
          <w:drawing>
            <wp:anchor distT="45720" distB="45720" distL="114300" distR="114300" simplePos="0" relativeHeight="251665408" behindDoc="0" locked="0" layoutInCell="1" allowOverlap="1" wp14:anchorId="6E35816C" wp14:editId="15B30672">
              <wp:simplePos x="0" y="0"/>
              <wp:positionH relativeFrom="column">
                <wp:posOffset>2867025</wp:posOffset>
              </wp:positionH>
              <wp:positionV relativeFrom="paragraph">
                <wp:posOffset>-205105</wp:posOffset>
              </wp:positionV>
              <wp:extent cx="1162050" cy="7861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86130"/>
                      </a:xfrm>
                      <a:prstGeom prst="rect">
                        <a:avLst/>
                      </a:prstGeom>
                      <a:solidFill>
                        <a:srgbClr val="FFFFFF"/>
                      </a:solidFill>
                      <a:ln w="9525">
                        <a:solidFill>
                          <a:schemeClr val="accent1"/>
                        </a:solidFill>
                        <a:miter lim="800000"/>
                        <a:headEnd/>
                        <a:tailEnd/>
                      </a:ln>
                    </wps:spPr>
                    <wps:txbx>
                      <w:txbxContent>
                        <w:p w14:paraId="3C0CA78C" w14:textId="77777777" w:rsidR="008B3F2A" w:rsidRDefault="008B3F2A"/>
                        <w:p w14:paraId="4C8475BC" w14:textId="77777777" w:rsidR="008B3F2A" w:rsidRDefault="008B3F2A" w:rsidP="008B3F2A">
                          <w:pPr>
                            <w:jc w:val="center"/>
                          </w:pPr>
                          <w:r>
                            <w:t>Location</w:t>
                          </w:r>
                        </w:p>
                        <w:p w14:paraId="10A578E7" w14:textId="77777777" w:rsidR="008B3F2A" w:rsidRDefault="008B3F2A"/>
                        <w:p w14:paraId="371BF3F6" w14:textId="77777777" w:rsidR="008B3F2A" w:rsidRDefault="008B3F2A"/>
                        <w:p w14:paraId="466AE721" w14:textId="6B55193F" w:rsidR="008B3F2A" w:rsidRDefault="008B3F2A">
                          <w:r>
                            <w:t>__</w:t>
                          </w:r>
                          <w:r w:rsidR="00427647">
                            <w:t>______________</w:t>
                          </w:r>
                        </w:p>
                        <w:p w14:paraId="0E31B0C3" w14:textId="77777777" w:rsidR="008B3F2A" w:rsidRDefault="008B3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5816C" id="_x0000_t202" coordsize="21600,21600" o:spt="202" path="m,l,21600r21600,l21600,xe">
              <v:stroke joinstyle="miter"/>
              <v:path gradientshapeok="t" o:connecttype="rect"/>
            </v:shapetype>
            <v:shape id="Text Box 2" o:spid="_x0000_s1026" type="#_x0000_t202" style="position:absolute;margin-left:225.75pt;margin-top:-16.15pt;width:91.5pt;height:6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" strokecolor="#4f81bd [3204]">
              <v:textbox>
                <w:txbxContent>
                  <w:p w14:paraId="3C0CA78C" w14:textId="77777777" w:rsidR="008B3F2A" w:rsidRDefault="008B3F2A"/>
                  <w:p w14:paraId="4C8475BC" w14:textId="77777777" w:rsidR="008B3F2A" w:rsidRDefault="008B3F2A" w:rsidP="008B3F2A">
                    <w:pPr>
                      <w:jc w:val="center"/>
                    </w:pPr>
                    <w:r>
                      <w:t>Location</w:t>
                    </w:r>
                  </w:p>
                  <w:p w14:paraId="10A578E7" w14:textId="77777777" w:rsidR="008B3F2A" w:rsidRDefault="008B3F2A"/>
                  <w:p w14:paraId="371BF3F6" w14:textId="77777777" w:rsidR="008B3F2A" w:rsidRDefault="008B3F2A"/>
                  <w:p w14:paraId="466AE721" w14:textId="6B55193F" w:rsidR="008B3F2A" w:rsidRDefault="008B3F2A">
                    <w:r>
                      <w:t>__</w:t>
                    </w:r>
                    <w:r w:rsidR="00427647">
                      <w:t>______________</w:t>
                    </w:r>
                  </w:p>
                  <w:p w14:paraId="0E31B0C3" w14:textId="77777777" w:rsidR="008B3F2A" w:rsidRDefault="008B3F2A"/>
                </w:txbxContent>
              </v:textbox>
              <w10:wrap type="square"/>
            </v:shape>
          </w:pict>
        </mc:Fallback>
      </mc:AlternateContent>
    </w:r>
    <w:r w:rsidR="008B3F2A">
      <w:rPr>
        <w:noProof/>
      </w:rPr>
      <mc:AlternateContent>
        <mc:Choice Requires="wps">
          <w:drawing>
            <wp:anchor distT="45720" distB="45720" distL="114300" distR="114300" simplePos="0" relativeHeight="251663360" behindDoc="0" locked="0" layoutInCell="1" allowOverlap="1" wp14:anchorId="100B00C9" wp14:editId="1129C96F">
              <wp:simplePos x="0" y="0"/>
              <wp:positionH relativeFrom="column">
                <wp:posOffset>1352550</wp:posOffset>
              </wp:positionH>
              <wp:positionV relativeFrom="paragraph">
                <wp:posOffset>-219075</wp:posOffset>
              </wp:positionV>
              <wp:extent cx="1123950" cy="8001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00100"/>
                      </a:xfrm>
                      <a:prstGeom prst="rect">
                        <a:avLst/>
                      </a:prstGeom>
                      <a:solidFill>
                        <a:srgbClr val="FFFFFF"/>
                      </a:solidFill>
                      <a:ln w="9525">
                        <a:solidFill>
                          <a:schemeClr val="accent1">
                            <a:lumMod val="100000"/>
                            <a:lumOff val="0"/>
                          </a:schemeClr>
                        </a:solidFill>
                        <a:miter lim="800000"/>
                        <a:headEnd/>
                        <a:tailEnd/>
                      </a:ln>
                    </wps:spPr>
                    <wps:txbx>
                      <w:txbxContent>
                        <w:p w14:paraId="56BC1C2F" w14:textId="77777777" w:rsidR="00B47BC2" w:rsidRDefault="00B47BC2"/>
                        <w:p w14:paraId="09920D52" w14:textId="77777777" w:rsidR="004D0793" w:rsidRDefault="00087920" w:rsidP="004D0793">
                          <w:pPr>
                            <w:jc w:val="center"/>
                          </w:pPr>
                          <w:r>
                            <w:t>Member#:</w:t>
                          </w:r>
                          <w:r w:rsidR="004D0793">
                            <w:t xml:space="preserve"> </w:t>
                          </w:r>
                        </w:p>
                        <w:p w14:paraId="4315B8E3" w14:textId="77777777" w:rsidR="004D0793" w:rsidRDefault="004D0793" w:rsidP="004D0793">
                          <w:pPr>
                            <w:jc w:val="center"/>
                          </w:pPr>
                        </w:p>
                        <w:p w14:paraId="3362BBDA" w14:textId="77777777" w:rsidR="004D0793" w:rsidRDefault="004D0793" w:rsidP="004D0793">
                          <w:pPr>
                            <w:jc w:val="center"/>
                          </w:pPr>
                        </w:p>
                        <w:p w14:paraId="6DCD566F" w14:textId="77777777" w:rsidR="00087920" w:rsidRDefault="00087920" w:rsidP="004D0793">
                          <w:pPr>
                            <w:jc w:val="center"/>
                          </w:pPr>
                          <w: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B00C9" id="_x0000_s1027" type="#_x0000_t202" style="position:absolute;margin-left:106.5pt;margin-top:-17.25pt;width:88.5pt;height: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" strokecolor="#4f81bd [3204]">
              <v:textbox>
                <w:txbxContent>
                  <w:p w14:paraId="56BC1C2F" w14:textId="77777777" w:rsidR="00B47BC2" w:rsidRDefault="00B47BC2"/>
                  <w:p w14:paraId="09920D52" w14:textId="77777777" w:rsidR="004D0793" w:rsidRDefault="00087920" w:rsidP="004D0793">
                    <w:pPr>
                      <w:jc w:val="center"/>
                    </w:pPr>
                    <w:r>
                      <w:t>Member#:</w:t>
                    </w:r>
                    <w:r w:rsidR="004D0793">
                      <w:t xml:space="preserve"> </w:t>
                    </w:r>
                  </w:p>
                  <w:p w14:paraId="4315B8E3" w14:textId="77777777" w:rsidR="004D0793" w:rsidRDefault="004D0793" w:rsidP="004D0793">
                    <w:pPr>
                      <w:jc w:val="center"/>
                    </w:pPr>
                  </w:p>
                  <w:p w14:paraId="3362BBDA" w14:textId="77777777" w:rsidR="004D0793" w:rsidRDefault="004D0793" w:rsidP="004D0793">
                    <w:pPr>
                      <w:jc w:val="center"/>
                    </w:pPr>
                  </w:p>
                  <w:p w14:paraId="6DCD566F" w14:textId="77777777" w:rsidR="00087920" w:rsidRDefault="00087920" w:rsidP="004D0793">
                    <w:pPr>
                      <w:jc w:val="center"/>
                    </w:pPr>
                    <w:r>
                      <w:t>________________</w:t>
                    </w:r>
                  </w:p>
                </w:txbxContent>
              </v:textbox>
              <w10:wrap type="square"/>
            </v:shape>
          </w:pict>
        </mc:Fallback>
      </mc:AlternateContent>
    </w:r>
    <w:r w:rsidR="004D0793">
      <w:rPr>
        <w:noProof/>
      </w:rPr>
      <mc:AlternateContent>
        <mc:Choice Requires="wps">
          <w:drawing>
            <wp:anchor distT="91440" distB="91440" distL="114300" distR="114300" simplePos="0" relativeHeight="251660288" behindDoc="0" locked="0" layoutInCell="1" allowOverlap="1" wp14:anchorId="0B215376" wp14:editId="188B88D2">
              <wp:simplePos x="0" y="0"/>
              <wp:positionH relativeFrom="page">
                <wp:posOffset>5262245</wp:posOffset>
              </wp:positionH>
              <wp:positionV relativeFrom="paragraph">
                <wp:posOffset>-304800</wp:posOffset>
              </wp:positionV>
              <wp:extent cx="1989455" cy="929005"/>
              <wp:effectExtent l="4445" t="0" r="0" b="444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0EA34" w14:textId="77777777" w:rsidR="004919BB" w:rsidRPr="00EB369F" w:rsidRDefault="004919BB" w:rsidP="004919BB">
                          <w:pPr>
                            <w:pBdr>
                              <w:top w:val="single" w:sz="24" w:space="8" w:color="4F81BD" w:themeColor="accent1"/>
                              <w:bottom w:val="single" w:sz="24" w:space="8" w:color="4F81BD" w:themeColor="accent1"/>
                            </w:pBdr>
                            <w:jc w:val="center"/>
                            <w:rPr>
                              <w:b/>
                              <w:i/>
                              <w:iCs/>
                              <w:sz w:val="20"/>
                              <w:szCs w:val="20"/>
                            </w:rPr>
                          </w:pPr>
                          <w:r w:rsidRPr="00EB369F">
                            <w:rPr>
                              <w:b/>
                              <w:i/>
                              <w:iCs/>
                              <w:sz w:val="20"/>
                              <w:szCs w:val="20"/>
                            </w:rPr>
                            <w:t>FOR ADMIN USE ONLY</w:t>
                          </w:r>
                        </w:p>
                        <w:p w14:paraId="7685A7A0" w14:textId="77777777" w:rsidR="004919BB" w:rsidRPr="00EB369F" w:rsidRDefault="004919BB" w:rsidP="004919BB">
                          <w:pPr>
                            <w:pBdr>
                              <w:top w:val="single" w:sz="24" w:space="8" w:color="4F81BD" w:themeColor="accent1"/>
                              <w:bottom w:val="single" w:sz="24" w:space="8" w:color="4F81BD" w:themeColor="accent1"/>
                            </w:pBdr>
                            <w:jc w:val="center"/>
                            <w:rPr>
                              <w:b/>
                              <w:i/>
                              <w:iCs/>
                              <w:szCs w:val="16"/>
                            </w:rPr>
                          </w:pPr>
                          <w:r w:rsidRPr="00EB369F">
                            <w:rPr>
                              <w:b/>
                              <w:i/>
                              <w:iCs/>
                              <w:szCs w:val="16"/>
                            </w:rPr>
                            <w:t>Membership Entered</w:t>
                          </w:r>
                        </w:p>
                        <w:p w14:paraId="007CA40F" w14:textId="77777777" w:rsidR="004919BB" w:rsidRPr="00EB369F" w:rsidRDefault="004919BB" w:rsidP="004919BB">
                          <w:pPr>
                            <w:pBdr>
                              <w:top w:val="single" w:sz="24" w:space="8" w:color="4F81BD" w:themeColor="accent1"/>
                              <w:bottom w:val="single" w:sz="24" w:space="8" w:color="4F81BD" w:themeColor="accent1"/>
                            </w:pBdr>
                            <w:jc w:val="center"/>
                            <w:rPr>
                              <w:i/>
                              <w:iCs/>
                              <w:szCs w:val="16"/>
                            </w:rPr>
                          </w:pPr>
                        </w:p>
                        <w:p w14:paraId="48AE7B89" w14:textId="77777777" w:rsidR="004919BB" w:rsidRDefault="004919BB" w:rsidP="004919BB">
                          <w:pPr>
                            <w:pBdr>
                              <w:top w:val="single" w:sz="24" w:space="8" w:color="4F81BD" w:themeColor="accent1"/>
                              <w:bottom w:val="single" w:sz="24" w:space="8" w:color="4F81BD" w:themeColor="accent1"/>
                            </w:pBdr>
                            <w:rPr>
                              <w:i/>
                              <w:iCs/>
                              <w:szCs w:val="16"/>
                            </w:rPr>
                          </w:pPr>
                          <w:r w:rsidRPr="00EB369F">
                            <w:rPr>
                              <w:i/>
                              <w:iCs/>
                              <w:szCs w:val="16"/>
                            </w:rPr>
                            <w:t>Staff ____________</w:t>
                          </w:r>
                          <w:proofErr w:type="gramStart"/>
                          <w:r w:rsidRPr="00EB369F">
                            <w:rPr>
                              <w:i/>
                              <w:iCs/>
                              <w:szCs w:val="16"/>
                            </w:rPr>
                            <w:t>_  Date</w:t>
                          </w:r>
                          <w:proofErr w:type="gramEnd"/>
                          <w:r w:rsidRPr="00EB369F">
                            <w:rPr>
                              <w:i/>
                              <w:iCs/>
                              <w:szCs w:val="16"/>
                            </w:rPr>
                            <w:t xml:space="preserve"> 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15376" id="_x0000_s1028" type="#_x0000_t202" style="position:absolute;margin-left:414.35pt;margin-top:-24pt;width:156.65pt;height:73.1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" filled="f" stroked="f">
              <v:textbox>
                <w:txbxContent>
                  <w:p w14:paraId="53E0EA34" w14:textId="77777777" w:rsidR="004919BB" w:rsidRPr="00EB369F" w:rsidRDefault="004919BB" w:rsidP="004919BB">
                    <w:pPr>
                      <w:pBdr>
                        <w:top w:val="single" w:sz="24" w:space="8" w:color="4F81BD" w:themeColor="accent1"/>
                        <w:bottom w:val="single" w:sz="24" w:space="8" w:color="4F81BD" w:themeColor="accent1"/>
                      </w:pBdr>
                      <w:jc w:val="center"/>
                      <w:rPr>
                        <w:b/>
                        <w:i/>
                        <w:iCs/>
                        <w:sz w:val="20"/>
                        <w:szCs w:val="20"/>
                      </w:rPr>
                    </w:pPr>
                    <w:r w:rsidRPr="00EB369F">
                      <w:rPr>
                        <w:b/>
                        <w:i/>
                        <w:iCs/>
                        <w:sz w:val="20"/>
                        <w:szCs w:val="20"/>
                      </w:rPr>
                      <w:t>FOR ADMIN USE ONLY</w:t>
                    </w:r>
                  </w:p>
                  <w:p w14:paraId="7685A7A0" w14:textId="77777777" w:rsidR="004919BB" w:rsidRPr="00EB369F" w:rsidRDefault="004919BB" w:rsidP="004919BB">
                    <w:pPr>
                      <w:pBdr>
                        <w:top w:val="single" w:sz="24" w:space="8" w:color="4F81BD" w:themeColor="accent1"/>
                        <w:bottom w:val="single" w:sz="24" w:space="8" w:color="4F81BD" w:themeColor="accent1"/>
                      </w:pBdr>
                      <w:jc w:val="center"/>
                      <w:rPr>
                        <w:b/>
                        <w:i/>
                        <w:iCs/>
                        <w:szCs w:val="16"/>
                      </w:rPr>
                    </w:pPr>
                    <w:r w:rsidRPr="00EB369F">
                      <w:rPr>
                        <w:b/>
                        <w:i/>
                        <w:iCs/>
                        <w:szCs w:val="16"/>
                      </w:rPr>
                      <w:t>Membership Entered</w:t>
                    </w:r>
                  </w:p>
                  <w:p w14:paraId="007CA40F" w14:textId="77777777" w:rsidR="004919BB" w:rsidRPr="00EB369F" w:rsidRDefault="004919BB" w:rsidP="004919BB">
                    <w:pPr>
                      <w:pBdr>
                        <w:top w:val="single" w:sz="24" w:space="8" w:color="4F81BD" w:themeColor="accent1"/>
                        <w:bottom w:val="single" w:sz="24" w:space="8" w:color="4F81BD" w:themeColor="accent1"/>
                      </w:pBdr>
                      <w:jc w:val="center"/>
                      <w:rPr>
                        <w:i/>
                        <w:iCs/>
                        <w:szCs w:val="16"/>
                      </w:rPr>
                    </w:pPr>
                  </w:p>
                  <w:p w14:paraId="48AE7B89" w14:textId="77777777" w:rsidR="004919BB" w:rsidRDefault="004919BB" w:rsidP="004919BB">
                    <w:pPr>
                      <w:pBdr>
                        <w:top w:val="single" w:sz="24" w:space="8" w:color="4F81BD" w:themeColor="accent1"/>
                        <w:bottom w:val="single" w:sz="24" w:space="8" w:color="4F81BD" w:themeColor="accent1"/>
                      </w:pBdr>
                      <w:rPr>
                        <w:i/>
                        <w:iCs/>
                        <w:szCs w:val="16"/>
                      </w:rPr>
                    </w:pPr>
                    <w:r w:rsidRPr="00EB369F">
                      <w:rPr>
                        <w:i/>
                        <w:iCs/>
                        <w:szCs w:val="16"/>
                      </w:rPr>
                      <w:t>Staff _____________  Date _________</w:t>
                    </w:r>
                  </w:p>
                </w:txbxContent>
              </v:textbox>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58E"/>
    <w:multiLevelType w:val="hybridMultilevel"/>
    <w:tmpl w:val="AE34A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57903"/>
    <w:multiLevelType w:val="hybridMultilevel"/>
    <w:tmpl w:val="5AE46448"/>
    <w:lvl w:ilvl="0" w:tplc="A142FDFA">
      <w:numFmt w:val="bullet"/>
      <w:lvlText w:val=""/>
      <w:lvlJc w:val="left"/>
      <w:pPr>
        <w:ind w:left="940" w:hanging="360"/>
      </w:pPr>
      <w:rPr>
        <w:rFonts w:ascii="Wingdings" w:eastAsia="Wingdings" w:hAnsi="Wingdings" w:cs="Wingdings" w:hint="default"/>
        <w:w w:val="99"/>
        <w:sz w:val="24"/>
        <w:szCs w:val="24"/>
      </w:rPr>
    </w:lvl>
    <w:lvl w:ilvl="1" w:tplc="1D3015CC">
      <w:numFmt w:val="bullet"/>
      <w:lvlText w:val="•"/>
      <w:lvlJc w:val="left"/>
      <w:pPr>
        <w:ind w:left="940" w:hanging="360"/>
      </w:pPr>
      <w:rPr>
        <w:rFonts w:hint="default"/>
      </w:rPr>
    </w:lvl>
    <w:lvl w:ilvl="2" w:tplc="90E64668">
      <w:numFmt w:val="bullet"/>
      <w:lvlText w:val="•"/>
      <w:lvlJc w:val="left"/>
      <w:pPr>
        <w:ind w:left="2140" w:hanging="360"/>
      </w:pPr>
      <w:rPr>
        <w:rFonts w:hint="default"/>
      </w:rPr>
    </w:lvl>
    <w:lvl w:ilvl="3" w:tplc="8A0E9E84">
      <w:numFmt w:val="bullet"/>
      <w:lvlText w:val="•"/>
      <w:lvlJc w:val="left"/>
      <w:pPr>
        <w:ind w:left="3340" w:hanging="360"/>
      </w:pPr>
      <w:rPr>
        <w:rFonts w:hint="default"/>
      </w:rPr>
    </w:lvl>
    <w:lvl w:ilvl="4" w:tplc="C81A1ACE">
      <w:numFmt w:val="bullet"/>
      <w:lvlText w:val="•"/>
      <w:lvlJc w:val="left"/>
      <w:pPr>
        <w:ind w:left="4540" w:hanging="360"/>
      </w:pPr>
      <w:rPr>
        <w:rFonts w:hint="default"/>
      </w:rPr>
    </w:lvl>
    <w:lvl w:ilvl="5" w:tplc="94A8937E">
      <w:numFmt w:val="bullet"/>
      <w:lvlText w:val="•"/>
      <w:lvlJc w:val="left"/>
      <w:pPr>
        <w:ind w:left="5740" w:hanging="360"/>
      </w:pPr>
      <w:rPr>
        <w:rFonts w:hint="default"/>
      </w:rPr>
    </w:lvl>
    <w:lvl w:ilvl="6" w:tplc="B4C213D0">
      <w:numFmt w:val="bullet"/>
      <w:lvlText w:val="•"/>
      <w:lvlJc w:val="left"/>
      <w:pPr>
        <w:ind w:left="6940" w:hanging="360"/>
      </w:pPr>
      <w:rPr>
        <w:rFonts w:hint="default"/>
      </w:rPr>
    </w:lvl>
    <w:lvl w:ilvl="7" w:tplc="59FCA87C">
      <w:numFmt w:val="bullet"/>
      <w:lvlText w:val="•"/>
      <w:lvlJc w:val="left"/>
      <w:pPr>
        <w:ind w:left="8140" w:hanging="360"/>
      </w:pPr>
      <w:rPr>
        <w:rFonts w:hint="default"/>
      </w:rPr>
    </w:lvl>
    <w:lvl w:ilvl="8" w:tplc="1AE65B62">
      <w:numFmt w:val="bullet"/>
      <w:lvlText w:val="•"/>
      <w:lvlJc w:val="left"/>
      <w:pPr>
        <w:ind w:left="9340" w:hanging="360"/>
      </w:pPr>
      <w:rPr>
        <w:rFonts w:hint="default"/>
      </w:rPr>
    </w:lvl>
  </w:abstractNum>
  <w:abstractNum w:abstractNumId="2" w15:restartNumberingAfterBreak="0">
    <w:nsid w:val="68DE4C95"/>
    <w:multiLevelType w:val="hybridMultilevel"/>
    <w:tmpl w:val="5F7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975911">
    <w:abstractNumId w:val="0"/>
  </w:num>
  <w:num w:numId="2" w16cid:durableId="1031104693">
    <w:abstractNumId w:val="2"/>
  </w:num>
  <w:num w:numId="3" w16cid:durableId="1632401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BB"/>
    <w:rsid w:val="000077BD"/>
    <w:rsid w:val="00013ECB"/>
    <w:rsid w:val="00017DD1"/>
    <w:rsid w:val="00032E90"/>
    <w:rsid w:val="000332AD"/>
    <w:rsid w:val="0004446F"/>
    <w:rsid w:val="000447ED"/>
    <w:rsid w:val="00062777"/>
    <w:rsid w:val="000824A4"/>
    <w:rsid w:val="00085333"/>
    <w:rsid w:val="00087920"/>
    <w:rsid w:val="000B3DF7"/>
    <w:rsid w:val="000C0676"/>
    <w:rsid w:val="000C3395"/>
    <w:rsid w:val="000D064D"/>
    <w:rsid w:val="000D5686"/>
    <w:rsid w:val="000E2704"/>
    <w:rsid w:val="0011496E"/>
    <w:rsid w:val="0011649E"/>
    <w:rsid w:val="0016303A"/>
    <w:rsid w:val="00170B55"/>
    <w:rsid w:val="0018458C"/>
    <w:rsid w:val="00190F40"/>
    <w:rsid w:val="00195BFD"/>
    <w:rsid w:val="001A6852"/>
    <w:rsid w:val="001B30BE"/>
    <w:rsid w:val="001B5161"/>
    <w:rsid w:val="001C4E0A"/>
    <w:rsid w:val="001D2340"/>
    <w:rsid w:val="001F7A95"/>
    <w:rsid w:val="00210A0A"/>
    <w:rsid w:val="0022537D"/>
    <w:rsid w:val="00240AF1"/>
    <w:rsid w:val="0024648C"/>
    <w:rsid w:val="002602F0"/>
    <w:rsid w:val="002C0936"/>
    <w:rsid w:val="00311DA9"/>
    <w:rsid w:val="00326F1B"/>
    <w:rsid w:val="00330E26"/>
    <w:rsid w:val="00346CE4"/>
    <w:rsid w:val="00384215"/>
    <w:rsid w:val="003C4E60"/>
    <w:rsid w:val="003E057A"/>
    <w:rsid w:val="00400969"/>
    <w:rsid w:val="004035E6"/>
    <w:rsid w:val="00415F5F"/>
    <w:rsid w:val="0042038C"/>
    <w:rsid w:val="00421EDD"/>
    <w:rsid w:val="0042441F"/>
    <w:rsid w:val="00427647"/>
    <w:rsid w:val="00445A3D"/>
    <w:rsid w:val="0046128E"/>
    <w:rsid w:val="00461DCB"/>
    <w:rsid w:val="0046655A"/>
    <w:rsid w:val="0048072B"/>
    <w:rsid w:val="004919BB"/>
    <w:rsid w:val="00491A66"/>
    <w:rsid w:val="004A7A6D"/>
    <w:rsid w:val="004B66C1"/>
    <w:rsid w:val="004C205B"/>
    <w:rsid w:val="004D0793"/>
    <w:rsid w:val="004D64E0"/>
    <w:rsid w:val="004F4515"/>
    <w:rsid w:val="0052754A"/>
    <w:rsid w:val="005314CE"/>
    <w:rsid w:val="00532E88"/>
    <w:rsid w:val="005360D4"/>
    <w:rsid w:val="0054754E"/>
    <w:rsid w:val="00560057"/>
    <w:rsid w:val="0056338C"/>
    <w:rsid w:val="00574303"/>
    <w:rsid w:val="005761CB"/>
    <w:rsid w:val="005847FB"/>
    <w:rsid w:val="00584B9A"/>
    <w:rsid w:val="00585470"/>
    <w:rsid w:val="00596CCB"/>
    <w:rsid w:val="005A14A5"/>
    <w:rsid w:val="005C1BE7"/>
    <w:rsid w:val="005D4280"/>
    <w:rsid w:val="005F422F"/>
    <w:rsid w:val="006027D4"/>
    <w:rsid w:val="0061116E"/>
    <w:rsid w:val="00611740"/>
    <w:rsid w:val="00616028"/>
    <w:rsid w:val="006222A4"/>
    <w:rsid w:val="00623865"/>
    <w:rsid w:val="00633FA3"/>
    <w:rsid w:val="006638AD"/>
    <w:rsid w:val="00671993"/>
    <w:rsid w:val="00676FD6"/>
    <w:rsid w:val="00682713"/>
    <w:rsid w:val="00694CFC"/>
    <w:rsid w:val="006F0065"/>
    <w:rsid w:val="00722DE8"/>
    <w:rsid w:val="0072692F"/>
    <w:rsid w:val="007324BD"/>
    <w:rsid w:val="00733AC6"/>
    <w:rsid w:val="007344B3"/>
    <w:rsid w:val="007352E9"/>
    <w:rsid w:val="00747342"/>
    <w:rsid w:val="007543A4"/>
    <w:rsid w:val="00756EFE"/>
    <w:rsid w:val="00770EEA"/>
    <w:rsid w:val="007B1FA8"/>
    <w:rsid w:val="007C1CCA"/>
    <w:rsid w:val="007E3D81"/>
    <w:rsid w:val="00805848"/>
    <w:rsid w:val="00850FE1"/>
    <w:rsid w:val="00854EF4"/>
    <w:rsid w:val="008570AA"/>
    <w:rsid w:val="00857C29"/>
    <w:rsid w:val="008658E6"/>
    <w:rsid w:val="00884CA6"/>
    <w:rsid w:val="0088561E"/>
    <w:rsid w:val="00887861"/>
    <w:rsid w:val="008B3F2A"/>
    <w:rsid w:val="00900794"/>
    <w:rsid w:val="00932D09"/>
    <w:rsid w:val="00954C95"/>
    <w:rsid w:val="009622B2"/>
    <w:rsid w:val="00967B8B"/>
    <w:rsid w:val="00982692"/>
    <w:rsid w:val="009A326E"/>
    <w:rsid w:val="009C7D71"/>
    <w:rsid w:val="009E1529"/>
    <w:rsid w:val="009F1523"/>
    <w:rsid w:val="009F5011"/>
    <w:rsid w:val="009F58BB"/>
    <w:rsid w:val="00A41E64"/>
    <w:rsid w:val="00A4373B"/>
    <w:rsid w:val="00A67FE3"/>
    <w:rsid w:val="00A83D5E"/>
    <w:rsid w:val="00AB5D35"/>
    <w:rsid w:val="00AE1F72"/>
    <w:rsid w:val="00AF0183"/>
    <w:rsid w:val="00B013CA"/>
    <w:rsid w:val="00B04903"/>
    <w:rsid w:val="00B12708"/>
    <w:rsid w:val="00B30A06"/>
    <w:rsid w:val="00B41C69"/>
    <w:rsid w:val="00B47BC2"/>
    <w:rsid w:val="00B916CB"/>
    <w:rsid w:val="00B928B9"/>
    <w:rsid w:val="00B94827"/>
    <w:rsid w:val="00B96D9F"/>
    <w:rsid w:val="00BB32D8"/>
    <w:rsid w:val="00BC0F25"/>
    <w:rsid w:val="00BE09D6"/>
    <w:rsid w:val="00C10FF1"/>
    <w:rsid w:val="00C271DB"/>
    <w:rsid w:val="00C30E55"/>
    <w:rsid w:val="00C50054"/>
    <w:rsid w:val="00C5090B"/>
    <w:rsid w:val="00C63324"/>
    <w:rsid w:val="00C81188"/>
    <w:rsid w:val="00C82163"/>
    <w:rsid w:val="00C92FF3"/>
    <w:rsid w:val="00C94FF6"/>
    <w:rsid w:val="00CA24F1"/>
    <w:rsid w:val="00CB5E53"/>
    <w:rsid w:val="00CC6A22"/>
    <w:rsid w:val="00CC7CB7"/>
    <w:rsid w:val="00D01486"/>
    <w:rsid w:val="00D02133"/>
    <w:rsid w:val="00D03394"/>
    <w:rsid w:val="00D05057"/>
    <w:rsid w:val="00D21FCD"/>
    <w:rsid w:val="00D3455F"/>
    <w:rsid w:val="00D34CBE"/>
    <w:rsid w:val="00D461ED"/>
    <w:rsid w:val="00D53D61"/>
    <w:rsid w:val="00D66A94"/>
    <w:rsid w:val="00D841CC"/>
    <w:rsid w:val="00DA5F94"/>
    <w:rsid w:val="00DA6987"/>
    <w:rsid w:val="00DB5EEC"/>
    <w:rsid w:val="00DC1002"/>
    <w:rsid w:val="00DC338B"/>
    <w:rsid w:val="00DC3B26"/>
    <w:rsid w:val="00DC6437"/>
    <w:rsid w:val="00DD2A14"/>
    <w:rsid w:val="00DE0A5F"/>
    <w:rsid w:val="00DF1BA0"/>
    <w:rsid w:val="00E01D77"/>
    <w:rsid w:val="00E278F4"/>
    <w:rsid w:val="00E33A75"/>
    <w:rsid w:val="00E33DC8"/>
    <w:rsid w:val="00E40AC3"/>
    <w:rsid w:val="00E46B42"/>
    <w:rsid w:val="00E630EB"/>
    <w:rsid w:val="00E70D28"/>
    <w:rsid w:val="00E75AE6"/>
    <w:rsid w:val="00E80215"/>
    <w:rsid w:val="00EA2777"/>
    <w:rsid w:val="00EA353A"/>
    <w:rsid w:val="00EB369F"/>
    <w:rsid w:val="00EB52A5"/>
    <w:rsid w:val="00EC655E"/>
    <w:rsid w:val="00EE33CA"/>
    <w:rsid w:val="00F04B9B"/>
    <w:rsid w:val="00F0626A"/>
    <w:rsid w:val="00F149CC"/>
    <w:rsid w:val="00F242E0"/>
    <w:rsid w:val="00F261CA"/>
    <w:rsid w:val="00F46364"/>
    <w:rsid w:val="00F46737"/>
    <w:rsid w:val="00F46D64"/>
    <w:rsid w:val="00F7072D"/>
    <w:rsid w:val="00F74AAD"/>
    <w:rsid w:val="00F834B9"/>
    <w:rsid w:val="00F95F2F"/>
    <w:rsid w:val="00FB0623"/>
    <w:rsid w:val="00FB4709"/>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F3A5F"/>
  <w15:docId w15:val="{DD41C377-83C4-49B1-A3F6-983DB61E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D35"/>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4919BB"/>
    <w:pPr>
      <w:tabs>
        <w:tab w:val="center" w:pos="4680"/>
        <w:tab w:val="right" w:pos="9360"/>
      </w:tabs>
    </w:pPr>
  </w:style>
  <w:style w:type="character" w:customStyle="1" w:styleId="HeaderChar">
    <w:name w:val="Header Char"/>
    <w:basedOn w:val="DefaultParagraphFont"/>
    <w:link w:val="Header"/>
    <w:rsid w:val="004919BB"/>
    <w:rPr>
      <w:rFonts w:asciiTheme="minorHAnsi" w:hAnsiTheme="minorHAnsi"/>
      <w:sz w:val="16"/>
      <w:szCs w:val="24"/>
    </w:rPr>
  </w:style>
  <w:style w:type="paragraph" w:styleId="Footer">
    <w:name w:val="footer"/>
    <w:basedOn w:val="Normal"/>
    <w:link w:val="FooterChar"/>
    <w:uiPriority w:val="99"/>
    <w:unhideWhenUsed/>
    <w:rsid w:val="004919BB"/>
    <w:pPr>
      <w:tabs>
        <w:tab w:val="center" w:pos="4680"/>
        <w:tab w:val="right" w:pos="9360"/>
      </w:tabs>
    </w:pPr>
  </w:style>
  <w:style w:type="character" w:customStyle="1" w:styleId="FooterChar">
    <w:name w:val="Footer Char"/>
    <w:basedOn w:val="DefaultParagraphFont"/>
    <w:link w:val="Footer"/>
    <w:uiPriority w:val="99"/>
    <w:rsid w:val="004919BB"/>
    <w:rPr>
      <w:rFonts w:asciiTheme="minorHAnsi" w:hAnsiTheme="minorHAnsi"/>
      <w:sz w:val="16"/>
      <w:szCs w:val="24"/>
    </w:rPr>
  </w:style>
  <w:style w:type="character" w:styleId="Hyperlink">
    <w:name w:val="Hyperlink"/>
    <w:basedOn w:val="DefaultParagraphFont"/>
    <w:unhideWhenUsed/>
    <w:rsid w:val="00857C29"/>
    <w:rPr>
      <w:color w:val="0000FF" w:themeColor="hyperlink"/>
      <w:u w:val="single"/>
    </w:rPr>
  </w:style>
  <w:style w:type="character" w:styleId="UnresolvedMention">
    <w:name w:val="Unresolved Mention"/>
    <w:basedOn w:val="DefaultParagraphFont"/>
    <w:uiPriority w:val="99"/>
    <w:semiHidden/>
    <w:unhideWhenUsed/>
    <w:rsid w:val="00857C29"/>
    <w:rPr>
      <w:color w:val="605E5C"/>
      <w:shd w:val="clear" w:color="auto" w:fill="E1DFDD"/>
    </w:rPr>
  </w:style>
  <w:style w:type="paragraph" w:styleId="ListParagraph">
    <w:name w:val="List Paragraph"/>
    <w:basedOn w:val="Normal"/>
    <w:uiPriority w:val="1"/>
    <w:unhideWhenUsed/>
    <w:qFormat/>
    <w:rsid w:val="004C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F41C2A14-B00C-4A47-9ED5-EB646E25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Laura</dc:creator>
  <cp:keywords/>
  <cp:lastModifiedBy>Rick Lamb</cp:lastModifiedBy>
  <cp:revision>2</cp:revision>
  <cp:lastPrinted>2025-05-06T18:58:00Z</cp:lastPrinted>
  <dcterms:created xsi:type="dcterms:W3CDTF">2025-05-20T21:49:00Z</dcterms:created>
  <dcterms:modified xsi:type="dcterms:W3CDTF">2025-05-20T21:49:00Z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